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2A00" w14:textId="62F8F273" w:rsidR="0087466A" w:rsidRPr="002069C1" w:rsidRDefault="0087466A" w:rsidP="008D654D">
      <w:pPr>
        <w:pStyle w:val="Heading2"/>
        <w:jc w:val="center"/>
        <w:rPr>
          <w:rFonts w:asciiTheme="minorHAnsi" w:hAnsiTheme="minorHAnsi" w:cstheme="minorHAnsi"/>
          <w:color w:val="EE0000"/>
          <w:sz w:val="22"/>
          <w:szCs w:val="22"/>
        </w:rPr>
      </w:pPr>
    </w:p>
    <w:p w14:paraId="7F301E29" w14:textId="77777777" w:rsidR="002D580E" w:rsidRPr="002069C1" w:rsidRDefault="002D580E">
      <w:pPr>
        <w:rPr>
          <w:rFonts w:asciiTheme="minorHAnsi" w:hAnsiTheme="minorHAnsi" w:cstheme="minorHAnsi"/>
          <w:sz w:val="22"/>
          <w:szCs w:val="22"/>
        </w:rPr>
      </w:pPr>
    </w:p>
    <w:p w14:paraId="7401F4C4" w14:textId="77777777" w:rsidR="002D580E" w:rsidRPr="002069C1" w:rsidRDefault="002D580E">
      <w:pPr>
        <w:rPr>
          <w:rFonts w:asciiTheme="minorHAnsi" w:hAnsiTheme="minorHAnsi" w:cstheme="minorHAnsi"/>
          <w:sz w:val="22"/>
          <w:szCs w:val="22"/>
        </w:rPr>
      </w:pPr>
    </w:p>
    <w:p w14:paraId="6A47DC99" w14:textId="6D4635AD" w:rsidR="002D580E" w:rsidRPr="002069C1" w:rsidRDefault="00D62C6E">
      <w:pPr>
        <w:rPr>
          <w:rFonts w:asciiTheme="minorHAnsi" w:hAnsiTheme="minorHAnsi" w:cstheme="minorHAnsi"/>
          <w:sz w:val="22"/>
          <w:szCs w:val="22"/>
        </w:rPr>
      </w:pPr>
      <w:r w:rsidRPr="002069C1">
        <w:rPr>
          <w:rFonts w:asciiTheme="minorHAnsi" w:hAnsiTheme="minorHAnsi" w:cstheme="minorHAnsi"/>
          <w:sz w:val="22"/>
          <w:szCs w:val="22"/>
        </w:rPr>
        <w:t>Chairman</w:t>
      </w:r>
      <w:r w:rsidR="00083F62" w:rsidRPr="002069C1">
        <w:rPr>
          <w:rFonts w:asciiTheme="minorHAnsi" w:hAnsiTheme="minorHAnsi" w:cstheme="minorHAnsi"/>
          <w:sz w:val="22"/>
          <w:szCs w:val="22"/>
        </w:rPr>
        <w:t>:</w:t>
      </w:r>
      <w:r w:rsidRPr="002069C1">
        <w:rPr>
          <w:rFonts w:asciiTheme="minorHAnsi" w:hAnsiTheme="minorHAnsi" w:cstheme="minorHAnsi"/>
          <w:sz w:val="22"/>
          <w:szCs w:val="22"/>
        </w:rPr>
        <w:t xml:space="preserve"> </w:t>
      </w:r>
      <w:r w:rsidR="007A2863" w:rsidRPr="002069C1">
        <w:rPr>
          <w:rFonts w:asciiTheme="minorHAnsi" w:hAnsiTheme="minorHAnsi" w:cstheme="minorHAnsi"/>
          <w:sz w:val="22"/>
          <w:szCs w:val="22"/>
        </w:rPr>
        <w:t>John Bartlett</w:t>
      </w:r>
      <w:r w:rsidRPr="002069C1">
        <w:rPr>
          <w:rFonts w:asciiTheme="minorHAnsi" w:hAnsiTheme="minorHAnsi" w:cstheme="minorHAnsi"/>
          <w:sz w:val="22"/>
          <w:szCs w:val="22"/>
        </w:rPr>
        <w:t xml:space="preserve">                                               </w:t>
      </w:r>
      <w:r w:rsidR="008E4D70" w:rsidRPr="002069C1">
        <w:rPr>
          <w:rFonts w:asciiTheme="minorHAnsi" w:hAnsiTheme="minorHAnsi" w:cstheme="minorHAnsi"/>
          <w:sz w:val="22"/>
          <w:szCs w:val="22"/>
        </w:rPr>
        <w:tab/>
      </w:r>
      <w:r w:rsidR="008E4D70" w:rsidRPr="002069C1">
        <w:rPr>
          <w:rFonts w:asciiTheme="minorHAnsi" w:hAnsiTheme="minorHAnsi" w:cstheme="minorHAnsi"/>
          <w:sz w:val="22"/>
          <w:szCs w:val="22"/>
        </w:rPr>
        <w:tab/>
      </w:r>
      <w:r w:rsidR="008E4D70" w:rsidRPr="002069C1">
        <w:rPr>
          <w:rFonts w:asciiTheme="minorHAnsi" w:hAnsiTheme="minorHAnsi" w:cstheme="minorHAnsi"/>
          <w:sz w:val="22"/>
          <w:szCs w:val="22"/>
        </w:rPr>
        <w:tab/>
      </w:r>
      <w:r w:rsidR="00264FDD">
        <w:rPr>
          <w:rFonts w:asciiTheme="minorHAnsi" w:hAnsiTheme="minorHAnsi" w:cstheme="minorHAnsi"/>
          <w:sz w:val="22"/>
          <w:szCs w:val="22"/>
        </w:rPr>
        <w:t>29</w:t>
      </w:r>
      <w:r w:rsidR="006D46D4" w:rsidRPr="002069C1">
        <w:rPr>
          <w:rFonts w:asciiTheme="minorHAnsi" w:hAnsiTheme="minorHAnsi" w:cstheme="minorHAnsi"/>
          <w:sz w:val="22"/>
          <w:szCs w:val="22"/>
          <w:vertAlign w:val="superscript"/>
        </w:rPr>
        <w:t>th</w:t>
      </w:r>
      <w:r w:rsidR="006D46D4" w:rsidRPr="002069C1">
        <w:rPr>
          <w:rFonts w:asciiTheme="minorHAnsi" w:hAnsiTheme="minorHAnsi" w:cstheme="minorHAnsi"/>
          <w:sz w:val="22"/>
          <w:szCs w:val="22"/>
        </w:rPr>
        <w:t xml:space="preserve"> September 2025</w:t>
      </w:r>
    </w:p>
    <w:p w14:paraId="0D182503" w14:textId="77777777" w:rsidR="00381319" w:rsidRPr="002069C1" w:rsidRDefault="00381319">
      <w:pPr>
        <w:rPr>
          <w:rFonts w:asciiTheme="minorHAnsi" w:hAnsiTheme="minorHAnsi" w:cstheme="minorHAnsi"/>
          <w:sz w:val="22"/>
          <w:szCs w:val="22"/>
        </w:rPr>
      </w:pPr>
    </w:p>
    <w:p w14:paraId="72508967" w14:textId="751870C5" w:rsidR="002D580E" w:rsidRPr="002069C1" w:rsidRDefault="001B2D52">
      <w:pPr>
        <w:rPr>
          <w:rFonts w:asciiTheme="minorHAnsi" w:hAnsiTheme="minorHAnsi" w:cstheme="minorHAnsi"/>
          <w:sz w:val="22"/>
          <w:szCs w:val="22"/>
        </w:rPr>
      </w:pPr>
      <w:r w:rsidRPr="002069C1">
        <w:rPr>
          <w:rFonts w:asciiTheme="minorHAnsi" w:hAnsiTheme="minorHAnsi" w:cstheme="minorHAnsi"/>
          <w:sz w:val="22"/>
          <w:szCs w:val="22"/>
        </w:rPr>
        <w:t>Dear Member,</w:t>
      </w:r>
    </w:p>
    <w:p w14:paraId="16B41FCB" w14:textId="77777777" w:rsidR="002D580E" w:rsidRPr="002069C1" w:rsidRDefault="002D580E">
      <w:pPr>
        <w:rPr>
          <w:rFonts w:asciiTheme="minorHAnsi" w:hAnsiTheme="minorHAnsi" w:cstheme="minorHAnsi"/>
          <w:sz w:val="22"/>
          <w:szCs w:val="22"/>
        </w:rPr>
      </w:pPr>
    </w:p>
    <w:p w14:paraId="17346D77" w14:textId="091D855A" w:rsidR="002D580E" w:rsidRPr="002069C1" w:rsidRDefault="001B2D52">
      <w:pPr>
        <w:rPr>
          <w:rFonts w:asciiTheme="minorHAnsi" w:hAnsiTheme="minorHAnsi" w:cstheme="minorHAnsi"/>
          <w:sz w:val="22"/>
          <w:szCs w:val="22"/>
        </w:rPr>
      </w:pPr>
      <w:r w:rsidRPr="002069C1">
        <w:rPr>
          <w:rFonts w:asciiTheme="minorHAnsi" w:hAnsiTheme="minorHAnsi" w:cstheme="minorHAnsi"/>
          <w:b/>
          <w:sz w:val="22"/>
          <w:szCs w:val="22"/>
        </w:rPr>
        <w:t xml:space="preserve">NOTICE IS HEREBY GIVEN that the </w:t>
      </w:r>
      <w:r w:rsidR="007A2863" w:rsidRPr="002069C1">
        <w:rPr>
          <w:rFonts w:asciiTheme="minorHAnsi" w:hAnsiTheme="minorHAnsi" w:cstheme="minorHAnsi"/>
          <w:b/>
          <w:sz w:val="22"/>
          <w:szCs w:val="22"/>
        </w:rPr>
        <w:t>2025</w:t>
      </w:r>
      <w:r w:rsidRPr="002069C1">
        <w:rPr>
          <w:rFonts w:asciiTheme="minorHAnsi" w:hAnsiTheme="minorHAnsi" w:cstheme="minorHAnsi"/>
          <w:b/>
          <w:sz w:val="22"/>
          <w:szCs w:val="22"/>
        </w:rPr>
        <w:t xml:space="preserve"> ANNUAL</w:t>
      </w:r>
      <w:r w:rsidR="002D580E" w:rsidRPr="002069C1">
        <w:rPr>
          <w:rFonts w:asciiTheme="minorHAnsi" w:hAnsiTheme="minorHAnsi" w:cstheme="minorHAnsi"/>
          <w:b/>
          <w:sz w:val="22"/>
          <w:szCs w:val="22"/>
        </w:rPr>
        <w:t xml:space="preserve"> GENERAL MEETING</w:t>
      </w:r>
      <w:r w:rsidR="002D580E" w:rsidRPr="002069C1">
        <w:rPr>
          <w:rFonts w:asciiTheme="minorHAnsi" w:hAnsiTheme="minorHAnsi" w:cstheme="minorHAnsi"/>
          <w:sz w:val="22"/>
          <w:szCs w:val="22"/>
        </w:rPr>
        <w:t xml:space="preserve"> will be held</w:t>
      </w:r>
      <w:r w:rsidR="00A36E7E" w:rsidRPr="002069C1">
        <w:rPr>
          <w:rFonts w:asciiTheme="minorHAnsi" w:hAnsiTheme="minorHAnsi" w:cstheme="minorHAnsi"/>
          <w:sz w:val="22"/>
          <w:szCs w:val="22"/>
        </w:rPr>
        <w:t xml:space="preserve"> at the Clubhouse on </w:t>
      </w:r>
      <w:r w:rsidR="00C12D70">
        <w:rPr>
          <w:rFonts w:asciiTheme="minorHAnsi" w:hAnsiTheme="minorHAnsi" w:cstheme="minorHAnsi"/>
          <w:sz w:val="22"/>
          <w:szCs w:val="22"/>
        </w:rPr>
        <w:t>Wednesday 22</w:t>
      </w:r>
      <w:r w:rsidR="00C12D70" w:rsidRPr="00C12D70">
        <w:rPr>
          <w:rFonts w:asciiTheme="minorHAnsi" w:hAnsiTheme="minorHAnsi" w:cstheme="minorHAnsi"/>
          <w:sz w:val="22"/>
          <w:szCs w:val="22"/>
          <w:vertAlign w:val="superscript"/>
        </w:rPr>
        <w:t>nd</w:t>
      </w:r>
      <w:r w:rsidR="00C12D70">
        <w:rPr>
          <w:rFonts w:asciiTheme="minorHAnsi" w:hAnsiTheme="minorHAnsi" w:cstheme="minorHAnsi"/>
          <w:sz w:val="22"/>
          <w:szCs w:val="22"/>
        </w:rPr>
        <w:t xml:space="preserve"> October</w:t>
      </w:r>
      <w:r w:rsidR="00EA0A9F" w:rsidRPr="002069C1">
        <w:rPr>
          <w:rFonts w:asciiTheme="minorHAnsi" w:hAnsiTheme="minorHAnsi" w:cstheme="minorHAnsi"/>
          <w:sz w:val="22"/>
          <w:szCs w:val="22"/>
        </w:rPr>
        <w:t xml:space="preserve"> </w:t>
      </w:r>
      <w:r w:rsidR="002C1612" w:rsidRPr="002069C1">
        <w:rPr>
          <w:rFonts w:asciiTheme="minorHAnsi" w:hAnsiTheme="minorHAnsi" w:cstheme="minorHAnsi"/>
          <w:sz w:val="22"/>
          <w:szCs w:val="22"/>
        </w:rPr>
        <w:t xml:space="preserve">at </w:t>
      </w:r>
      <w:r w:rsidR="002D580E" w:rsidRPr="002069C1">
        <w:rPr>
          <w:rFonts w:asciiTheme="minorHAnsi" w:hAnsiTheme="minorHAnsi" w:cstheme="minorHAnsi"/>
          <w:sz w:val="22"/>
          <w:szCs w:val="22"/>
        </w:rPr>
        <w:t>8.00pm for the transaction of the under-mentioned business.</w:t>
      </w:r>
    </w:p>
    <w:p w14:paraId="4650AF14" w14:textId="77777777" w:rsidR="00A92AAD" w:rsidRPr="002069C1" w:rsidRDefault="00A92AAD">
      <w:pPr>
        <w:rPr>
          <w:rFonts w:asciiTheme="minorHAnsi" w:hAnsiTheme="minorHAnsi" w:cstheme="minorHAnsi"/>
          <w:sz w:val="22"/>
          <w:szCs w:val="22"/>
        </w:rPr>
      </w:pPr>
    </w:p>
    <w:p w14:paraId="7EE71DA6" w14:textId="5205C2B0" w:rsidR="003B3A77" w:rsidRPr="002069C1" w:rsidRDefault="00A92AAD">
      <w:pPr>
        <w:rPr>
          <w:rFonts w:asciiTheme="minorHAnsi" w:hAnsiTheme="minorHAnsi" w:cstheme="minorHAnsi"/>
          <w:sz w:val="22"/>
          <w:szCs w:val="22"/>
        </w:rPr>
      </w:pPr>
      <w:r w:rsidRPr="002069C1">
        <w:rPr>
          <w:rFonts w:asciiTheme="minorHAnsi" w:hAnsiTheme="minorHAnsi" w:cstheme="minorHAnsi"/>
          <w:sz w:val="22"/>
          <w:szCs w:val="22"/>
        </w:rPr>
        <w:t xml:space="preserve">If members wish to ask questions to the Board </w:t>
      </w:r>
      <w:r w:rsidR="00F13F94" w:rsidRPr="002069C1">
        <w:rPr>
          <w:rFonts w:asciiTheme="minorHAnsi" w:hAnsiTheme="minorHAnsi" w:cstheme="minorHAnsi"/>
          <w:sz w:val="22"/>
          <w:szCs w:val="22"/>
        </w:rPr>
        <w:t>on any items</w:t>
      </w:r>
      <w:r w:rsidR="00501FCB" w:rsidRPr="002069C1">
        <w:rPr>
          <w:rFonts w:asciiTheme="minorHAnsi" w:hAnsiTheme="minorHAnsi" w:cstheme="minorHAnsi"/>
          <w:sz w:val="22"/>
          <w:szCs w:val="22"/>
        </w:rPr>
        <w:t xml:space="preserve"> relating to the Agenda only,</w:t>
      </w:r>
      <w:r w:rsidR="003B3A77" w:rsidRPr="002069C1">
        <w:rPr>
          <w:rFonts w:asciiTheme="minorHAnsi" w:hAnsiTheme="minorHAnsi" w:cstheme="minorHAnsi"/>
          <w:sz w:val="22"/>
          <w:szCs w:val="22"/>
        </w:rPr>
        <w:t xml:space="preserve"> t</w:t>
      </w:r>
      <w:r w:rsidR="00F13F94" w:rsidRPr="002069C1">
        <w:rPr>
          <w:rFonts w:asciiTheme="minorHAnsi" w:hAnsiTheme="minorHAnsi" w:cstheme="minorHAnsi"/>
          <w:sz w:val="22"/>
          <w:szCs w:val="22"/>
        </w:rPr>
        <w:t xml:space="preserve">hese questions </w:t>
      </w:r>
      <w:r w:rsidR="003B3A77" w:rsidRPr="002069C1">
        <w:rPr>
          <w:rFonts w:asciiTheme="minorHAnsi" w:hAnsiTheme="minorHAnsi" w:cstheme="minorHAnsi"/>
          <w:sz w:val="22"/>
          <w:szCs w:val="22"/>
        </w:rPr>
        <w:t xml:space="preserve">should be </w:t>
      </w:r>
      <w:r w:rsidR="00F13F94" w:rsidRPr="002069C1">
        <w:rPr>
          <w:rFonts w:asciiTheme="minorHAnsi" w:hAnsiTheme="minorHAnsi" w:cstheme="minorHAnsi"/>
          <w:sz w:val="22"/>
          <w:szCs w:val="22"/>
        </w:rPr>
        <w:t xml:space="preserve">submitted </w:t>
      </w:r>
      <w:r w:rsidR="00501FCB" w:rsidRPr="002069C1">
        <w:rPr>
          <w:rFonts w:asciiTheme="minorHAnsi" w:hAnsiTheme="minorHAnsi" w:cstheme="minorHAnsi"/>
          <w:sz w:val="22"/>
          <w:szCs w:val="22"/>
        </w:rPr>
        <w:t xml:space="preserve">by </w:t>
      </w:r>
      <w:r w:rsidR="000072E2" w:rsidRPr="002069C1">
        <w:rPr>
          <w:rFonts w:asciiTheme="minorHAnsi" w:hAnsiTheme="minorHAnsi" w:cstheme="minorHAnsi"/>
          <w:sz w:val="22"/>
          <w:szCs w:val="22"/>
        </w:rPr>
        <w:t xml:space="preserve">Tuesday </w:t>
      </w:r>
      <w:r w:rsidR="00133344">
        <w:rPr>
          <w:rFonts w:asciiTheme="minorHAnsi" w:hAnsiTheme="minorHAnsi" w:cstheme="minorHAnsi"/>
          <w:sz w:val="22"/>
          <w:szCs w:val="22"/>
        </w:rPr>
        <w:t>7</w:t>
      </w:r>
      <w:r w:rsidR="00133344" w:rsidRPr="00133344">
        <w:rPr>
          <w:rFonts w:asciiTheme="minorHAnsi" w:hAnsiTheme="minorHAnsi" w:cstheme="minorHAnsi"/>
          <w:sz w:val="22"/>
          <w:szCs w:val="22"/>
          <w:vertAlign w:val="superscript"/>
        </w:rPr>
        <w:t>th</w:t>
      </w:r>
      <w:r w:rsidR="00133344">
        <w:rPr>
          <w:rFonts w:asciiTheme="minorHAnsi" w:hAnsiTheme="minorHAnsi" w:cstheme="minorHAnsi"/>
          <w:sz w:val="22"/>
          <w:szCs w:val="22"/>
        </w:rPr>
        <w:t xml:space="preserve"> </w:t>
      </w:r>
      <w:r w:rsidR="000072E2" w:rsidRPr="002069C1">
        <w:rPr>
          <w:rFonts w:asciiTheme="minorHAnsi" w:hAnsiTheme="minorHAnsi" w:cstheme="minorHAnsi"/>
          <w:sz w:val="22"/>
          <w:szCs w:val="22"/>
        </w:rPr>
        <w:t>October</w:t>
      </w:r>
      <w:r w:rsidR="00EA0A9F" w:rsidRPr="002069C1">
        <w:rPr>
          <w:rFonts w:asciiTheme="minorHAnsi" w:hAnsiTheme="minorHAnsi" w:cstheme="minorHAnsi"/>
          <w:sz w:val="22"/>
          <w:szCs w:val="22"/>
        </w:rPr>
        <w:t xml:space="preserve"> 202</w:t>
      </w:r>
      <w:r w:rsidR="007A2863" w:rsidRPr="002069C1">
        <w:rPr>
          <w:rFonts w:asciiTheme="minorHAnsi" w:hAnsiTheme="minorHAnsi" w:cstheme="minorHAnsi"/>
          <w:sz w:val="22"/>
          <w:szCs w:val="22"/>
        </w:rPr>
        <w:t>5</w:t>
      </w:r>
      <w:r w:rsidR="00EA0A9F" w:rsidRPr="002069C1">
        <w:rPr>
          <w:rFonts w:asciiTheme="minorHAnsi" w:hAnsiTheme="minorHAnsi" w:cstheme="minorHAnsi"/>
          <w:sz w:val="22"/>
          <w:szCs w:val="22"/>
        </w:rPr>
        <w:t xml:space="preserve"> </w:t>
      </w:r>
      <w:r w:rsidR="003B3A77" w:rsidRPr="002069C1">
        <w:rPr>
          <w:rFonts w:asciiTheme="minorHAnsi" w:hAnsiTheme="minorHAnsi" w:cstheme="minorHAnsi"/>
          <w:sz w:val="22"/>
          <w:szCs w:val="22"/>
        </w:rPr>
        <w:t xml:space="preserve">to </w:t>
      </w:r>
      <w:hyperlink r:id="rId11" w:history="1">
        <w:r w:rsidR="003B3A77" w:rsidRPr="002069C1">
          <w:rPr>
            <w:rStyle w:val="Hyperlink"/>
            <w:rFonts w:asciiTheme="minorHAnsi" w:hAnsiTheme="minorHAnsi" w:cstheme="minorHAnsi"/>
            <w:sz w:val="22"/>
            <w:szCs w:val="22"/>
          </w:rPr>
          <w:t>info@stourbridge-tennis-squash.co.uk</w:t>
        </w:r>
      </w:hyperlink>
      <w:r w:rsidR="003B3A77" w:rsidRPr="002069C1">
        <w:rPr>
          <w:rFonts w:asciiTheme="minorHAnsi" w:hAnsiTheme="minorHAnsi" w:cstheme="minorHAnsi"/>
          <w:sz w:val="22"/>
          <w:szCs w:val="22"/>
        </w:rPr>
        <w:t xml:space="preserve"> fo</w:t>
      </w:r>
      <w:r w:rsidR="00501FCB" w:rsidRPr="002069C1">
        <w:rPr>
          <w:rFonts w:asciiTheme="minorHAnsi" w:hAnsiTheme="minorHAnsi" w:cstheme="minorHAnsi"/>
          <w:sz w:val="22"/>
          <w:szCs w:val="22"/>
        </w:rPr>
        <w:t>r the attention of the Secretary</w:t>
      </w:r>
      <w:r w:rsidR="003B3A77" w:rsidRPr="002069C1">
        <w:rPr>
          <w:rFonts w:asciiTheme="minorHAnsi" w:hAnsiTheme="minorHAnsi" w:cstheme="minorHAnsi"/>
          <w:sz w:val="22"/>
          <w:szCs w:val="22"/>
        </w:rPr>
        <w:t xml:space="preserve">. They will be answered as promptly as possible. </w:t>
      </w:r>
    </w:p>
    <w:p w14:paraId="1D22306B" w14:textId="43A82A19" w:rsidR="006C4834" w:rsidRPr="002069C1" w:rsidRDefault="006C4834">
      <w:pPr>
        <w:rPr>
          <w:rFonts w:asciiTheme="minorHAnsi" w:hAnsiTheme="minorHAnsi" w:cstheme="minorHAnsi"/>
          <w:sz w:val="22"/>
          <w:szCs w:val="22"/>
        </w:rPr>
      </w:pPr>
    </w:p>
    <w:p w14:paraId="22D30B92" w14:textId="04C3AB09" w:rsidR="00F13F94" w:rsidRPr="002069C1" w:rsidRDefault="00ED06B7">
      <w:pPr>
        <w:rPr>
          <w:rFonts w:asciiTheme="minorHAnsi" w:hAnsiTheme="minorHAnsi" w:cstheme="minorHAnsi"/>
          <w:sz w:val="22"/>
          <w:szCs w:val="22"/>
        </w:rPr>
      </w:pPr>
      <w:r w:rsidRPr="002069C1">
        <w:rPr>
          <w:rFonts w:asciiTheme="minorHAnsi" w:hAnsiTheme="minorHAnsi" w:cstheme="minorHAnsi"/>
          <w:sz w:val="22"/>
          <w:szCs w:val="22"/>
        </w:rPr>
        <w:t xml:space="preserve">All questions and responses </w:t>
      </w:r>
      <w:r w:rsidR="00501FCB" w:rsidRPr="002069C1">
        <w:rPr>
          <w:rFonts w:asciiTheme="minorHAnsi" w:hAnsiTheme="minorHAnsi" w:cstheme="minorHAnsi"/>
          <w:sz w:val="22"/>
          <w:szCs w:val="22"/>
        </w:rPr>
        <w:t>will be included in the minutes of the AGM.</w:t>
      </w:r>
    </w:p>
    <w:p w14:paraId="463F3F57" w14:textId="77777777" w:rsidR="00891533" w:rsidRPr="002069C1" w:rsidRDefault="00891533">
      <w:pPr>
        <w:rPr>
          <w:rFonts w:asciiTheme="minorHAnsi" w:hAnsiTheme="minorHAnsi" w:cstheme="minorHAnsi"/>
          <w:sz w:val="22"/>
          <w:szCs w:val="22"/>
        </w:rPr>
      </w:pPr>
    </w:p>
    <w:p w14:paraId="0D69A55D" w14:textId="77777777" w:rsidR="00846897" w:rsidRPr="002069C1" w:rsidRDefault="00846897" w:rsidP="00846897">
      <w:pPr>
        <w:rPr>
          <w:rFonts w:asciiTheme="minorHAnsi" w:hAnsiTheme="minorHAnsi" w:cstheme="minorHAnsi"/>
          <w:sz w:val="22"/>
          <w:szCs w:val="22"/>
        </w:rPr>
      </w:pPr>
      <w:r w:rsidRPr="002069C1">
        <w:rPr>
          <w:rFonts w:asciiTheme="minorHAnsi" w:hAnsiTheme="minorHAnsi" w:cstheme="minorHAnsi"/>
          <w:sz w:val="22"/>
          <w:szCs w:val="22"/>
        </w:rPr>
        <w:t>A copy of all documentation relating to the AGM will be available at Reception.</w:t>
      </w:r>
    </w:p>
    <w:p w14:paraId="28F98E32" w14:textId="77777777" w:rsidR="00846897" w:rsidRPr="002069C1" w:rsidRDefault="00846897" w:rsidP="00846897">
      <w:pPr>
        <w:rPr>
          <w:rFonts w:asciiTheme="minorHAnsi" w:hAnsiTheme="minorHAnsi" w:cstheme="minorHAnsi"/>
          <w:sz w:val="22"/>
          <w:szCs w:val="22"/>
        </w:rPr>
      </w:pPr>
    </w:p>
    <w:p w14:paraId="526D4F79" w14:textId="1ED1EADE" w:rsidR="00D62C6E" w:rsidRPr="002069C1" w:rsidRDefault="00D62C6E">
      <w:pPr>
        <w:rPr>
          <w:rFonts w:asciiTheme="minorHAnsi" w:hAnsiTheme="minorHAnsi" w:cstheme="minorHAnsi"/>
          <w:sz w:val="22"/>
          <w:szCs w:val="22"/>
        </w:rPr>
      </w:pPr>
      <w:r w:rsidRPr="002069C1">
        <w:rPr>
          <w:rFonts w:asciiTheme="minorHAnsi" w:hAnsiTheme="minorHAnsi" w:cstheme="minorHAnsi"/>
          <w:sz w:val="22"/>
          <w:szCs w:val="22"/>
        </w:rPr>
        <w:t>Voting Members are members of the Club who are over 18 years of age at the date of the General Meeting.</w:t>
      </w:r>
      <w:r w:rsidR="001B2D52" w:rsidRPr="002069C1">
        <w:rPr>
          <w:rFonts w:asciiTheme="minorHAnsi" w:hAnsiTheme="minorHAnsi" w:cstheme="minorHAnsi"/>
          <w:sz w:val="22"/>
          <w:szCs w:val="22"/>
        </w:rPr>
        <w:t xml:space="preserve"> This does not include Members with a Social category only.</w:t>
      </w:r>
    </w:p>
    <w:p w14:paraId="43CCD8B0" w14:textId="77777777" w:rsidR="00D62C6E" w:rsidRPr="002069C1" w:rsidRDefault="00D62C6E">
      <w:pPr>
        <w:rPr>
          <w:rFonts w:asciiTheme="minorHAnsi" w:hAnsiTheme="minorHAnsi" w:cstheme="minorHAnsi"/>
          <w:sz w:val="22"/>
          <w:szCs w:val="22"/>
        </w:rPr>
      </w:pPr>
    </w:p>
    <w:p w14:paraId="26962657" w14:textId="77777777" w:rsidR="002D580E" w:rsidRDefault="002D580E">
      <w:pPr>
        <w:rPr>
          <w:rFonts w:asciiTheme="minorHAnsi" w:hAnsiTheme="minorHAnsi" w:cstheme="minorHAnsi"/>
          <w:sz w:val="22"/>
          <w:szCs w:val="22"/>
        </w:rPr>
      </w:pPr>
      <w:r w:rsidRPr="002069C1">
        <w:rPr>
          <w:rFonts w:asciiTheme="minorHAnsi" w:hAnsiTheme="minorHAnsi" w:cstheme="minorHAnsi"/>
          <w:sz w:val="22"/>
          <w:szCs w:val="22"/>
        </w:rPr>
        <w:t xml:space="preserve">Yours </w:t>
      </w:r>
      <w:r w:rsidR="002403DA" w:rsidRPr="002069C1">
        <w:rPr>
          <w:rFonts w:asciiTheme="minorHAnsi" w:hAnsiTheme="minorHAnsi" w:cstheme="minorHAnsi"/>
          <w:sz w:val="22"/>
          <w:szCs w:val="22"/>
        </w:rPr>
        <w:t xml:space="preserve">faithfully </w:t>
      </w:r>
    </w:p>
    <w:p w14:paraId="115A3919" w14:textId="77777777" w:rsidR="008C6EC2" w:rsidRDefault="008C6EC2">
      <w:pPr>
        <w:rPr>
          <w:rFonts w:asciiTheme="minorHAnsi" w:hAnsiTheme="minorHAnsi" w:cstheme="minorHAnsi"/>
          <w:sz w:val="22"/>
          <w:szCs w:val="22"/>
        </w:rPr>
      </w:pPr>
    </w:p>
    <w:p w14:paraId="279C8076" w14:textId="3F350369" w:rsidR="008C6EC2" w:rsidRPr="00BA0069" w:rsidRDefault="008C6EC2">
      <w:pPr>
        <w:rPr>
          <w:rFonts w:ascii="Brush Script MT" w:hAnsi="Brush Script MT" w:cstheme="minorHAnsi"/>
          <w:sz w:val="32"/>
          <w:szCs w:val="32"/>
        </w:rPr>
      </w:pPr>
      <w:proofErr w:type="spellStart"/>
      <w:proofErr w:type="gramStart"/>
      <w:r w:rsidRPr="00BA0069">
        <w:rPr>
          <w:rFonts w:ascii="Brush Script MT" w:hAnsi="Brush Script MT" w:cstheme="minorHAnsi"/>
          <w:sz w:val="32"/>
          <w:szCs w:val="32"/>
        </w:rPr>
        <w:t>R</w:t>
      </w:r>
      <w:r w:rsidR="00BA0069" w:rsidRPr="00BA0069">
        <w:rPr>
          <w:rFonts w:ascii="Brush Script MT" w:hAnsi="Brush Script MT" w:cstheme="minorHAnsi"/>
          <w:sz w:val="32"/>
          <w:szCs w:val="32"/>
        </w:rPr>
        <w:t>,</w:t>
      </w:r>
      <w:r w:rsidR="00BA0069">
        <w:rPr>
          <w:rFonts w:ascii="Brush Script MT" w:hAnsi="Brush Script MT" w:cstheme="minorHAnsi"/>
          <w:sz w:val="32"/>
          <w:szCs w:val="32"/>
        </w:rPr>
        <w:t>E</w:t>
      </w:r>
      <w:proofErr w:type="gramEnd"/>
      <w:r w:rsidR="00BA0069">
        <w:rPr>
          <w:rFonts w:ascii="Brush Script MT" w:hAnsi="Brush Script MT" w:cstheme="minorHAnsi"/>
          <w:sz w:val="32"/>
          <w:szCs w:val="32"/>
        </w:rPr>
        <w:t>.</w:t>
      </w:r>
      <w:r w:rsidR="00BA0069" w:rsidRPr="00BA0069">
        <w:rPr>
          <w:rFonts w:ascii="Brush Script MT" w:hAnsi="Brush Script MT" w:cstheme="minorHAnsi"/>
          <w:sz w:val="32"/>
          <w:szCs w:val="32"/>
        </w:rPr>
        <w:t>Speake</w:t>
      </w:r>
      <w:proofErr w:type="spellEnd"/>
    </w:p>
    <w:p w14:paraId="64B47848" w14:textId="77777777" w:rsidR="002403DA" w:rsidRPr="002069C1" w:rsidRDefault="002403DA">
      <w:pPr>
        <w:rPr>
          <w:rFonts w:asciiTheme="minorHAnsi" w:hAnsiTheme="minorHAnsi" w:cstheme="minorHAnsi"/>
          <w:sz w:val="22"/>
          <w:szCs w:val="22"/>
        </w:rPr>
      </w:pPr>
    </w:p>
    <w:p w14:paraId="7A774B94" w14:textId="14562362" w:rsidR="002403DA" w:rsidRPr="002069C1" w:rsidRDefault="007A2863">
      <w:pPr>
        <w:rPr>
          <w:rFonts w:asciiTheme="minorHAnsi" w:hAnsiTheme="minorHAnsi" w:cstheme="minorHAnsi"/>
          <w:sz w:val="22"/>
          <w:szCs w:val="22"/>
        </w:rPr>
      </w:pPr>
      <w:r w:rsidRPr="002069C1">
        <w:rPr>
          <w:rFonts w:asciiTheme="minorHAnsi" w:hAnsiTheme="minorHAnsi" w:cstheme="minorHAnsi"/>
          <w:sz w:val="22"/>
          <w:szCs w:val="22"/>
        </w:rPr>
        <w:t>Mrs R E Speake</w:t>
      </w:r>
    </w:p>
    <w:p w14:paraId="2689D4A5" w14:textId="10AF7FF5" w:rsidR="008E1C8B" w:rsidRPr="002069C1" w:rsidRDefault="002403DA" w:rsidP="008E1C8B">
      <w:pPr>
        <w:rPr>
          <w:rFonts w:asciiTheme="minorHAnsi" w:hAnsiTheme="minorHAnsi" w:cstheme="minorHAnsi"/>
          <w:sz w:val="22"/>
          <w:szCs w:val="22"/>
        </w:rPr>
      </w:pPr>
      <w:r w:rsidRPr="002069C1">
        <w:rPr>
          <w:rFonts w:asciiTheme="minorHAnsi" w:hAnsiTheme="minorHAnsi" w:cstheme="minorHAnsi"/>
          <w:sz w:val="22"/>
          <w:szCs w:val="22"/>
        </w:rPr>
        <w:t xml:space="preserve">Honorary Secretary </w:t>
      </w:r>
    </w:p>
    <w:p w14:paraId="505B0C5E" w14:textId="77777777" w:rsidR="00381319" w:rsidRPr="002069C1" w:rsidRDefault="00381319" w:rsidP="002403DA">
      <w:pPr>
        <w:jc w:val="center"/>
        <w:rPr>
          <w:rFonts w:asciiTheme="minorHAnsi" w:hAnsiTheme="minorHAnsi" w:cstheme="minorHAnsi"/>
          <w:b/>
          <w:sz w:val="22"/>
          <w:szCs w:val="22"/>
        </w:rPr>
      </w:pPr>
    </w:p>
    <w:p w14:paraId="4FF65906" w14:textId="68EE8802" w:rsidR="002403DA" w:rsidRPr="002069C1" w:rsidRDefault="002403DA" w:rsidP="002403DA">
      <w:pPr>
        <w:jc w:val="center"/>
        <w:rPr>
          <w:rFonts w:asciiTheme="minorHAnsi" w:hAnsiTheme="minorHAnsi" w:cstheme="minorHAnsi"/>
          <w:b/>
          <w:sz w:val="22"/>
          <w:szCs w:val="22"/>
        </w:rPr>
      </w:pPr>
      <w:r w:rsidRPr="002069C1">
        <w:rPr>
          <w:rFonts w:asciiTheme="minorHAnsi" w:hAnsiTheme="minorHAnsi" w:cstheme="minorHAnsi"/>
          <w:b/>
          <w:sz w:val="22"/>
          <w:szCs w:val="22"/>
        </w:rPr>
        <w:t>AGENDA</w:t>
      </w:r>
    </w:p>
    <w:p w14:paraId="38C22414" w14:textId="77777777" w:rsidR="00381319" w:rsidRPr="002069C1" w:rsidRDefault="00381319" w:rsidP="002403DA">
      <w:pPr>
        <w:jc w:val="center"/>
        <w:rPr>
          <w:rFonts w:asciiTheme="minorHAnsi" w:hAnsiTheme="minorHAnsi" w:cstheme="minorHAnsi"/>
          <w:b/>
          <w:sz w:val="22"/>
          <w:szCs w:val="22"/>
        </w:rPr>
      </w:pPr>
    </w:p>
    <w:p w14:paraId="0CBFE2D4" w14:textId="40CA5C02" w:rsidR="001619FC" w:rsidRPr="002069C1" w:rsidRDefault="001619FC" w:rsidP="001619FC">
      <w:pPr>
        <w:pStyle w:val="ListParagraph"/>
        <w:numPr>
          <w:ilvl w:val="0"/>
          <w:numId w:val="1"/>
        </w:numPr>
        <w:rPr>
          <w:rFonts w:asciiTheme="minorHAnsi" w:hAnsiTheme="minorHAnsi" w:cstheme="minorHAnsi"/>
          <w:sz w:val="22"/>
          <w:szCs w:val="22"/>
        </w:rPr>
      </w:pPr>
      <w:r w:rsidRPr="002069C1">
        <w:rPr>
          <w:rFonts w:asciiTheme="minorHAnsi" w:hAnsiTheme="minorHAnsi" w:cstheme="minorHAnsi"/>
          <w:sz w:val="22"/>
          <w:szCs w:val="22"/>
        </w:rPr>
        <w:t xml:space="preserve">(a)  </w:t>
      </w:r>
      <w:r w:rsidR="002403DA" w:rsidRPr="002069C1">
        <w:rPr>
          <w:rFonts w:asciiTheme="minorHAnsi" w:hAnsiTheme="minorHAnsi" w:cstheme="minorHAnsi"/>
          <w:sz w:val="22"/>
          <w:szCs w:val="22"/>
        </w:rPr>
        <w:t>To</w:t>
      </w:r>
      <w:r w:rsidRPr="002069C1">
        <w:rPr>
          <w:rFonts w:asciiTheme="minorHAnsi" w:hAnsiTheme="minorHAnsi" w:cstheme="minorHAnsi"/>
          <w:sz w:val="22"/>
          <w:szCs w:val="22"/>
        </w:rPr>
        <w:t xml:space="preserve"> confirm the minutes of the AGM held on Thursday </w:t>
      </w:r>
      <w:r w:rsidR="007A2863" w:rsidRPr="002069C1">
        <w:rPr>
          <w:rFonts w:asciiTheme="minorHAnsi" w:hAnsiTheme="minorHAnsi" w:cstheme="minorHAnsi"/>
          <w:sz w:val="22"/>
          <w:szCs w:val="22"/>
        </w:rPr>
        <w:t>24</w:t>
      </w:r>
      <w:r w:rsidR="007A2863" w:rsidRPr="002069C1">
        <w:rPr>
          <w:rFonts w:asciiTheme="minorHAnsi" w:hAnsiTheme="minorHAnsi" w:cstheme="minorHAnsi"/>
          <w:sz w:val="22"/>
          <w:szCs w:val="22"/>
          <w:vertAlign w:val="superscript"/>
        </w:rPr>
        <w:t>th</w:t>
      </w:r>
      <w:r w:rsidR="007A2863" w:rsidRPr="002069C1">
        <w:rPr>
          <w:rFonts w:asciiTheme="minorHAnsi" w:hAnsiTheme="minorHAnsi" w:cstheme="minorHAnsi"/>
          <w:sz w:val="22"/>
          <w:szCs w:val="22"/>
        </w:rPr>
        <w:t xml:space="preserve"> October</w:t>
      </w:r>
      <w:r w:rsidR="00B368F2" w:rsidRPr="002069C1">
        <w:rPr>
          <w:rFonts w:asciiTheme="minorHAnsi" w:hAnsiTheme="minorHAnsi" w:cstheme="minorHAnsi"/>
          <w:sz w:val="22"/>
          <w:szCs w:val="22"/>
        </w:rPr>
        <w:t xml:space="preserve"> 202</w:t>
      </w:r>
      <w:r w:rsidR="007A2863" w:rsidRPr="002069C1">
        <w:rPr>
          <w:rFonts w:asciiTheme="minorHAnsi" w:hAnsiTheme="minorHAnsi" w:cstheme="minorHAnsi"/>
          <w:sz w:val="22"/>
          <w:szCs w:val="22"/>
        </w:rPr>
        <w:t>4</w:t>
      </w:r>
    </w:p>
    <w:p w14:paraId="0A974F21" w14:textId="05BE4971" w:rsidR="00D01E63" w:rsidRPr="002069C1" w:rsidRDefault="001619FC" w:rsidP="00C93295">
      <w:pPr>
        <w:pStyle w:val="ListParagraph"/>
        <w:numPr>
          <w:ilvl w:val="0"/>
          <w:numId w:val="1"/>
        </w:numPr>
        <w:rPr>
          <w:rFonts w:asciiTheme="minorHAnsi" w:hAnsiTheme="minorHAnsi" w:cstheme="minorHAnsi"/>
          <w:sz w:val="22"/>
          <w:szCs w:val="22"/>
        </w:rPr>
      </w:pPr>
      <w:r w:rsidRPr="002069C1">
        <w:rPr>
          <w:rFonts w:asciiTheme="minorHAnsi" w:hAnsiTheme="minorHAnsi" w:cstheme="minorHAnsi"/>
          <w:sz w:val="22"/>
          <w:szCs w:val="22"/>
        </w:rPr>
        <w:t xml:space="preserve">To confirm the minutes of the General Meeting held on </w:t>
      </w:r>
      <w:r w:rsidR="006D46D4" w:rsidRPr="002069C1">
        <w:rPr>
          <w:rFonts w:asciiTheme="minorHAnsi" w:hAnsiTheme="minorHAnsi" w:cstheme="minorHAnsi"/>
          <w:sz w:val="22"/>
          <w:szCs w:val="22"/>
        </w:rPr>
        <w:t>20</w:t>
      </w:r>
      <w:r w:rsidR="006D46D4" w:rsidRPr="002069C1">
        <w:rPr>
          <w:rFonts w:asciiTheme="minorHAnsi" w:hAnsiTheme="minorHAnsi" w:cstheme="minorHAnsi"/>
          <w:sz w:val="22"/>
          <w:szCs w:val="22"/>
          <w:vertAlign w:val="superscript"/>
        </w:rPr>
        <w:t>th</w:t>
      </w:r>
      <w:r w:rsidR="006D46D4" w:rsidRPr="002069C1">
        <w:rPr>
          <w:rFonts w:asciiTheme="minorHAnsi" w:hAnsiTheme="minorHAnsi" w:cstheme="minorHAnsi"/>
          <w:sz w:val="22"/>
          <w:szCs w:val="22"/>
        </w:rPr>
        <w:t xml:space="preserve"> February 2025</w:t>
      </w:r>
    </w:p>
    <w:p w14:paraId="4B751942" w14:textId="32373274" w:rsidR="001619FC" w:rsidRPr="002069C1" w:rsidRDefault="001619FC" w:rsidP="00C93295">
      <w:pPr>
        <w:pStyle w:val="ListParagraph"/>
        <w:numPr>
          <w:ilvl w:val="0"/>
          <w:numId w:val="1"/>
        </w:numPr>
        <w:rPr>
          <w:rFonts w:asciiTheme="minorHAnsi" w:hAnsiTheme="minorHAnsi" w:cstheme="minorHAnsi"/>
          <w:sz w:val="22"/>
          <w:szCs w:val="22"/>
        </w:rPr>
      </w:pPr>
      <w:r w:rsidRPr="002069C1">
        <w:rPr>
          <w:rFonts w:asciiTheme="minorHAnsi" w:hAnsiTheme="minorHAnsi" w:cstheme="minorHAnsi"/>
          <w:sz w:val="22"/>
          <w:szCs w:val="22"/>
        </w:rPr>
        <w:t>To approve the Club’s financial statement for the year ended 31 March 202</w:t>
      </w:r>
      <w:r w:rsidR="007A2863" w:rsidRPr="002069C1">
        <w:rPr>
          <w:rFonts w:asciiTheme="minorHAnsi" w:hAnsiTheme="minorHAnsi" w:cstheme="minorHAnsi"/>
          <w:sz w:val="22"/>
          <w:szCs w:val="22"/>
        </w:rPr>
        <w:t>5</w:t>
      </w:r>
    </w:p>
    <w:p w14:paraId="73343B7E" w14:textId="24BCB087" w:rsidR="004410C6" w:rsidRPr="002069C1" w:rsidRDefault="004410C6" w:rsidP="004410C6">
      <w:pPr>
        <w:pStyle w:val="ListParagraph"/>
        <w:numPr>
          <w:ilvl w:val="0"/>
          <w:numId w:val="1"/>
        </w:numPr>
        <w:rPr>
          <w:rFonts w:asciiTheme="minorHAnsi" w:hAnsiTheme="minorHAnsi" w:cstheme="minorHAnsi"/>
          <w:sz w:val="22"/>
          <w:szCs w:val="22"/>
        </w:rPr>
      </w:pPr>
      <w:r w:rsidRPr="002069C1">
        <w:rPr>
          <w:rFonts w:asciiTheme="minorHAnsi" w:hAnsiTheme="minorHAnsi" w:cstheme="minorHAnsi"/>
          <w:sz w:val="22"/>
          <w:szCs w:val="22"/>
        </w:rPr>
        <w:t>To approve</w:t>
      </w:r>
      <w:r w:rsidR="00A35DD7" w:rsidRPr="002069C1">
        <w:rPr>
          <w:rFonts w:asciiTheme="minorHAnsi" w:hAnsiTheme="minorHAnsi" w:cstheme="minorHAnsi"/>
          <w:sz w:val="22"/>
          <w:szCs w:val="22"/>
        </w:rPr>
        <w:t xml:space="preserve"> </w:t>
      </w:r>
      <w:r w:rsidR="008A781C" w:rsidRPr="002069C1">
        <w:rPr>
          <w:rFonts w:asciiTheme="minorHAnsi" w:hAnsiTheme="minorHAnsi" w:cstheme="minorHAnsi"/>
          <w:sz w:val="22"/>
          <w:szCs w:val="22"/>
        </w:rPr>
        <w:t>Lewis Smith and Co Ltd</w:t>
      </w:r>
      <w:r w:rsidRPr="002069C1">
        <w:rPr>
          <w:rFonts w:asciiTheme="minorHAnsi" w:hAnsiTheme="minorHAnsi" w:cstheme="minorHAnsi"/>
          <w:sz w:val="22"/>
          <w:szCs w:val="22"/>
        </w:rPr>
        <w:t xml:space="preserve"> as the Club’s auditors</w:t>
      </w:r>
    </w:p>
    <w:p w14:paraId="19BF47B4" w14:textId="6ADBDF02" w:rsidR="00985FE7" w:rsidRPr="002069C1" w:rsidRDefault="00985FE7" w:rsidP="00985FE7">
      <w:pPr>
        <w:pStyle w:val="ListParagraph"/>
        <w:numPr>
          <w:ilvl w:val="0"/>
          <w:numId w:val="1"/>
        </w:numPr>
        <w:rPr>
          <w:rFonts w:asciiTheme="minorHAnsi" w:hAnsiTheme="minorHAnsi" w:cstheme="minorHAnsi"/>
          <w:sz w:val="22"/>
          <w:szCs w:val="22"/>
        </w:rPr>
      </w:pPr>
      <w:r w:rsidRPr="002069C1">
        <w:rPr>
          <w:rFonts w:asciiTheme="minorHAnsi" w:hAnsiTheme="minorHAnsi" w:cstheme="minorHAnsi"/>
          <w:sz w:val="22"/>
          <w:szCs w:val="22"/>
        </w:rPr>
        <w:t>To approve the nomination of Jeremy Norris</w:t>
      </w:r>
      <w:r w:rsidR="00DA7151" w:rsidRPr="002069C1">
        <w:rPr>
          <w:rFonts w:asciiTheme="minorHAnsi" w:hAnsiTheme="minorHAnsi" w:cstheme="minorHAnsi"/>
          <w:sz w:val="22"/>
          <w:szCs w:val="22"/>
        </w:rPr>
        <w:t xml:space="preserve"> for the Honoraria membership</w:t>
      </w:r>
    </w:p>
    <w:p w14:paraId="2185C878" w14:textId="77777777" w:rsidR="004410C6" w:rsidRPr="00BF7D29" w:rsidRDefault="00C175B5" w:rsidP="004410C6">
      <w:pPr>
        <w:pStyle w:val="ListParagraph"/>
        <w:numPr>
          <w:ilvl w:val="0"/>
          <w:numId w:val="1"/>
        </w:numPr>
        <w:rPr>
          <w:rFonts w:asciiTheme="minorHAnsi" w:hAnsiTheme="minorHAnsi" w:cstheme="minorHAnsi"/>
          <w:sz w:val="22"/>
          <w:szCs w:val="22"/>
        </w:rPr>
      </w:pPr>
      <w:r w:rsidRPr="00BF7D29">
        <w:rPr>
          <w:rFonts w:asciiTheme="minorHAnsi" w:hAnsiTheme="minorHAnsi" w:cstheme="minorHAnsi"/>
          <w:sz w:val="22"/>
          <w:szCs w:val="22"/>
        </w:rPr>
        <w:t>To elect the Officers of t</w:t>
      </w:r>
      <w:r w:rsidR="00544B8F" w:rsidRPr="00BF7D29">
        <w:rPr>
          <w:rFonts w:asciiTheme="minorHAnsi" w:hAnsiTheme="minorHAnsi" w:cstheme="minorHAnsi"/>
          <w:sz w:val="22"/>
          <w:szCs w:val="22"/>
        </w:rPr>
        <w:t>he Club until the next AG</w:t>
      </w:r>
      <w:r w:rsidR="004410C6" w:rsidRPr="00BF7D29">
        <w:rPr>
          <w:rFonts w:asciiTheme="minorHAnsi" w:hAnsiTheme="minorHAnsi" w:cstheme="minorHAnsi"/>
          <w:sz w:val="22"/>
          <w:szCs w:val="22"/>
        </w:rPr>
        <w:t>M</w:t>
      </w:r>
    </w:p>
    <w:p w14:paraId="41242821" w14:textId="3E78208E" w:rsidR="006C4834" w:rsidRPr="00BF7D29" w:rsidRDefault="00C175B5" w:rsidP="004410C6">
      <w:pPr>
        <w:pStyle w:val="ListParagraph"/>
        <w:numPr>
          <w:ilvl w:val="0"/>
          <w:numId w:val="1"/>
        </w:numPr>
        <w:rPr>
          <w:rFonts w:asciiTheme="minorHAnsi" w:hAnsiTheme="minorHAnsi" w:cstheme="minorHAnsi"/>
          <w:sz w:val="22"/>
          <w:szCs w:val="22"/>
        </w:rPr>
      </w:pPr>
      <w:r w:rsidRPr="00BF7D29">
        <w:rPr>
          <w:rFonts w:asciiTheme="minorHAnsi" w:hAnsiTheme="minorHAnsi" w:cstheme="minorHAnsi"/>
          <w:sz w:val="22"/>
          <w:szCs w:val="22"/>
        </w:rPr>
        <w:t>To accord a vote of thanks to the Retiring Officers</w:t>
      </w:r>
    </w:p>
    <w:p w14:paraId="0DBAAB0E" w14:textId="77777777" w:rsidR="008A781C" w:rsidRPr="002069C1" w:rsidRDefault="008A781C">
      <w:pPr>
        <w:rPr>
          <w:rFonts w:asciiTheme="minorHAnsi" w:hAnsiTheme="minorHAnsi" w:cstheme="minorHAnsi"/>
          <w:b/>
          <w:sz w:val="22"/>
          <w:szCs w:val="22"/>
        </w:rPr>
      </w:pPr>
    </w:p>
    <w:p w14:paraId="4BC53B83" w14:textId="77777777" w:rsidR="00A35DD7" w:rsidRPr="002069C1" w:rsidRDefault="00A35DD7">
      <w:pPr>
        <w:rPr>
          <w:rFonts w:asciiTheme="minorHAnsi" w:hAnsiTheme="minorHAnsi" w:cstheme="minorHAnsi"/>
          <w:b/>
          <w:color w:val="1F497D"/>
          <w:sz w:val="22"/>
          <w:szCs w:val="22"/>
        </w:rPr>
      </w:pPr>
      <w:r w:rsidRPr="002069C1">
        <w:rPr>
          <w:rFonts w:asciiTheme="minorHAnsi" w:hAnsiTheme="minorHAnsi" w:cstheme="minorHAnsi"/>
          <w:b/>
          <w:color w:val="1F497D"/>
          <w:sz w:val="22"/>
          <w:szCs w:val="22"/>
        </w:rPr>
        <w:br w:type="page"/>
      </w:r>
    </w:p>
    <w:p w14:paraId="4204CA4F" w14:textId="1599E3CF" w:rsidR="008B533D" w:rsidRPr="002069C1" w:rsidRDefault="008B533D" w:rsidP="008B533D">
      <w:pPr>
        <w:jc w:val="center"/>
        <w:rPr>
          <w:rFonts w:asciiTheme="minorHAnsi" w:hAnsiTheme="minorHAnsi" w:cstheme="minorHAnsi"/>
          <w:b/>
          <w:color w:val="1F497D"/>
          <w:sz w:val="22"/>
          <w:szCs w:val="22"/>
        </w:rPr>
      </w:pPr>
      <w:r w:rsidRPr="002069C1">
        <w:rPr>
          <w:rFonts w:asciiTheme="minorHAnsi" w:hAnsiTheme="minorHAnsi" w:cstheme="minorHAnsi"/>
          <w:b/>
          <w:color w:val="1F497D"/>
          <w:sz w:val="22"/>
          <w:szCs w:val="22"/>
        </w:rPr>
        <w:lastRenderedPageBreak/>
        <w:t>STOURBRIDGE LAWN TENNIS &amp; SQUASH CLUB LIMITED</w:t>
      </w:r>
    </w:p>
    <w:p w14:paraId="4CD21130" w14:textId="77777777" w:rsidR="008B533D" w:rsidRPr="002069C1" w:rsidRDefault="008B533D" w:rsidP="008B533D">
      <w:pPr>
        <w:jc w:val="center"/>
        <w:rPr>
          <w:rFonts w:asciiTheme="minorHAnsi" w:hAnsiTheme="minorHAnsi" w:cstheme="minorHAnsi"/>
          <w:b/>
          <w:color w:val="1F497D"/>
          <w:sz w:val="22"/>
          <w:szCs w:val="22"/>
        </w:rPr>
      </w:pPr>
      <w:r w:rsidRPr="002069C1">
        <w:rPr>
          <w:rFonts w:asciiTheme="minorHAnsi" w:hAnsiTheme="minorHAnsi" w:cstheme="minorHAnsi"/>
          <w:b/>
          <w:color w:val="1F497D"/>
          <w:sz w:val="22"/>
          <w:szCs w:val="22"/>
        </w:rPr>
        <w:t>(THE ‘CLUB’)</w:t>
      </w:r>
    </w:p>
    <w:p w14:paraId="04778B33" w14:textId="77777777" w:rsidR="008B533D" w:rsidRPr="002069C1" w:rsidRDefault="008B533D" w:rsidP="008B533D">
      <w:pPr>
        <w:jc w:val="center"/>
        <w:rPr>
          <w:rFonts w:asciiTheme="minorHAnsi" w:hAnsiTheme="minorHAnsi" w:cstheme="minorHAnsi"/>
          <w:sz w:val="22"/>
          <w:szCs w:val="22"/>
        </w:rPr>
      </w:pPr>
      <w:r w:rsidRPr="002069C1">
        <w:rPr>
          <w:rFonts w:asciiTheme="minorHAnsi" w:hAnsiTheme="minorHAnsi" w:cstheme="minorHAnsi"/>
          <w:sz w:val="22"/>
          <w:szCs w:val="22"/>
        </w:rPr>
        <w:t>Registered number: 08761408</w:t>
      </w:r>
    </w:p>
    <w:p w14:paraId="7923C4A4" w14:textId="77777777" w:rsidR="008B533D" w:rsidRPr="002069C1" w:rsidRDefault="008B533D" w:rsidP="008B533D">
      <w:pPr>
        <w:jc w:val="center"/>
        <w:rPr>
          <w:rFonts w:asciiTheme="minorHAnsi" w:hAnsiTheme="minorHAnsi" w:cstheme="minorHAnsi"/>
          <w:sz w:val="22"/>
          <w:szCs w:val="22"/>
        </w:rPr>
      </w:pPr>
    </w:p>
    <w:p w14:paraId="6C3BD2B8" w14:textId="77777777" w:rsidR="008B533D" w:rsidRPr="002069C1" w:rsidRDefault="008B533D" w:rsidP="008B533D">
      <w:pPr>
        <w:jc w:val="center"/>
        <w:rPr>
          <w:rFonts w:asciiTheme="minorHAnsi" w:hAnsiTheme="minorHAnsi" w:cstheme="minorHAnsi"/>
          <w:b/>
          <w:sz w:val="22"/>
          <w:szCs w:val="22"/>
          <w:u w:val="single"/>
        </w:rPr>
      </w:pPr>
      <w:r w:rsidRPr="002069C1">
        <w:rPr>
          <w:rFonts w:asciiTheme="minorHAnsi" w:hAnsiTheme="minorHAnsi" w:cstheme="minorHAnsi"/>
          <w:b/>
          <w:sz w:val="22"/>
          <w:szCs w:val="22"/>
          <w:u w:val="single"/>
        </w:rPr>
        <w:t>PROXY FORM</w:t>
      </w:r>
    </w:p>
    <w:p w14:paraId="4E0FC285" w14:textId="77777777" w:rsidR="008B533D" w:rsidRPr="002069C1" w:rsidRDefault="008B533D" w:rsidP="008B533D">
      <w:pPr>
        <w:jc w:val="center"/>
        <w:rPr>
          <w:rFonts w:asciiTheme="minorHAnsi" w:hAnsiTheme="minorHAnsi" w:cstheme="minorHAnsi"/>
          <w:b/>
          <w:sz w:val="22"/>
          <w:szCs w:val="22"/>
        </w:rPr>
      </w:pPr>
    </w:p>
    <w:p w14:paraId="4DA654E3" w14:textId="71C18AB1"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 xml:space="preserve">I/We the undersigned, being a member of the Club, </w:t>
      </w:r>
      <w:r w:rsidR="00A35DD7" w:rsidRPr="002069C1">
        <w:rPr>
          <w:rFonts w:asciiTheme="minorHAnsi" w:hAnsiTheme="minorHAnsi" w:cstheme="minorHAnsi"/>
          <w:sz w:val="22"/>
          <w:szCs w:val="22"/>
        </w:rPr>
        <w:t>appoint.</w:t>
      </w:r>
    </w:p>
    <w:p w14:paraId="011369E0" w14:textId="77777777" w:rsidR="008B533D" w:rsidRPr="002069C1" w:rsidRDefault="008B533D" w:rsidP="008B533D">
      <w:pPr>
        <w:jc w:val="center"/>
        <w:rPr>
          <w:rFonts w:asciiTheme="minorHAnsi" w:hAnsiTheme="minorHAnsi" w:cstheme="minorHAnsi"/>
          <w:b/>
          <w:sz w:val="22"/>
          <w:szCs w:val="22"/>
        </w:rPr>
      </w:pPr>
    </w:p>
    <w:p w14:paraId="60D16EF2" w14:textId="28F02F9C" w:rsidR="008B533D" w:rsidRPr="002069C1" w:rsidRDefault="008B533D" w:rsidP="008B533D">
      <w:pPr>
        <w:jc w:val="center"/>
        <w:rPr>
          <w:rFonts w:asciiTheme="minorHAnsi" w:hAnsiTheme="minorHAnsi" w:cstheme="minorHAnsi"/>
          <w:b/>
          <w:sz w:val="22"/>
          <w:szCs w:val="22"/>
        </w:rPr>
      </w:pPr>
      <w:r w:rsidRPr="002069C1">
        <w:rPr>
          <w:rFonts w:asciiTheme="minorHAnsi" w:hAnsiTheme="minorHAnsi" w:cstheme="minorHAnsi"/>
          <w:b/>
          <w:noProof/>
          <w:sz w:val="22"/>
          <w:szCs w:val="22"/>
        </w:rPr>
        <mc:AlternateContent>
          <mc:Choice Requires="wps">
            <w:drawing>
              <wp:inline distT="0" distB="0" distL="0" distR="0" wp14:anchorId="3BEB9198" wp14:editId="0244EACB">
                <wp:extent cx="4785360" cy="361950"/>
                <wp:effectExtent l="6985" t="10795" r="8255" b="825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360" cy="361950"/>
                        </a:xfrm>
                        <a:prstGeom prst="rect">
                          <a:avLst/>
                        </a:prstGeom>
                        <a:solidFill>
                          <a:srgbClr val="FFFFFF"/>
                        </a:solidFill>
                        <a:ln w="9525">
                          <a:solidFill>
                            <a:srgbClr val="000000"/>
                          </a:solidFill>
                          <a:miter lim="800000"/>
                          <a:headEnd/>
                          <a:tailEnd/>
                        </a:ln>
                      </wps:spPr>
                      <wps:txbx>
                        <w:txbxContent>
                          <w:p w14:paraId="1D5F54D8" w14:textId="77777777" w:rsidR="008B533D" w:rsidRDefault="008B533D" w:rsidP="008B533D"/>
                        </w:txbxContent>
                      </wps:txbx>
                      <wps:bodyPr rot="0" vert="horz" wrap="square" lIns="91440" tIns="45720" rIns="91440" bIns="45720" anchor="t" anchorCtr="0" upright="1">
                        <a:noAutofit/>
                      </wps:bodyPr>
                    </wps:wsp>
                  </a:graphicData>
                </a:graphic>
              </wp:inline>
            </w:drawing>
          </mc:Choice>
          <mc:Fallback>
            <w:pict>
              <v:rect w14:anchorId="3BEB9198" id="Rectangle 5" o:spid="_x0000_s1026" style="width:376.8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RsEwIAACEEAAAOAAAAZHJzL2Uyb0RvYy54bWysU9uO2jAQfa/Uf7D8XkJYYC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">
                <v:textbox>
                  <w:txbxContent>
                    <w:p w14:paraId="1D5F54D8" w14:textId="77777777" w:rsidR="008B533D" w:rsidRDefault="008B533D" w:rsidP="008B533D"/>
                  </w:txbxContent>
                </v:textbox>
                <w10:anchorlock/>
              </v:rect>
            </w:pict>
          </mc:Fallback>
        </mc:AlternateContent>
      </w:r>
    </w:p>
    <w:p w14:paraId="5D9A1913" w14:textId="77777777" w:rsidR="008B533D" w:rsidRPr="002069C1" w:rsidRDefault="008B533D" w:rsidP="008B533D">
      <w:pPr>
        <w:jc w:val="center"/>
        <w:rPr>
          <w:rFonts w:asciiTheme="minorHAnsi" w:hAnsiTheme="minorHAnsi" w:cstheme="minorHAnsi"/>
          <w:b/>
          <w:sz w:val="22"/>
          <w:szCs w:val="22"/>
        </w:rPr>
      </w:pPr>
    </w:p>
    <w:p w14:paraId="7BC0C710" w14:textId="44666F43"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 xml:space="preserve">Or, failing him/her, the Chairman of the Annual General Meeting, as my/our proxy to attend on my/our behalf, and to speak and vote on my/our behalf at the Annual General Meeting of the Club to be held at the registered address of the Club </w:t>
      </w:r>
      <w:r w:rsidRPr="002069C1">
        <w:rPr>
          <w:rFonts w:asciiTheme="minorHAnsi" w:hAnsiTheme="minorHAnsi" w:cstheme="minorHAnsi"/>
          <w:b/>
          <w:bCs/>
          <w:sz w:val="22"/>
          <w:szCs w:val="22"/>
        </w:rPr>
        <w:t>on</w:t>
      </w:r>
      <w:r w:rsidR="000072E2" w:rsidRPr="002069C1">
        <w:rPr>
          <w:rFonts w:asciiTheme="minorHAnsi" w:hAnsiTheme="minorHAnsi" w:cstheme="minorHAnsi"/>
          <w:b/>
          <w:bCs/>
          <w:sz w:val="22"/>
          <w:szCs w:val="22"/>
        </w:rPr>
        <w:t xml:space="preserve"> </w:t>
      </w:r>
      <w:r w:rsidR="006D46D4" w:rsidRPr="002069C1">
        <w:rPr>
          <w:rFonts w:asciiTheme="minorHAnsi" w:hAnsiTheme="minorHAnsi" w:cstheme="minorHAnsi"/>
          <w:b/>
          <w:bCs/>
          <w:sz w:val="22"/>
          <w:szCs w:val="22"/>
        </w:rPr>
        <w:t>22</w:t>
      </w:r>
      <w:r w:rsidR="006D46D4" w:rsidRPr="002069C1">
        <w:rPr>
          <w:rFonts w:asciiTheme="minorHAnsi" w:hAnsiTheme="minorHAnsi" w:cstheme="minorHAnsi"/>
          <w:b/>
          <w:bCs/>
          <w:sz w:val="22"/>
          <w:szCs w:val="22"/>
          <w:vertAlign w:val="superscript"/>
        </w:rPr>
        <w:t>nd</w:t>
      </w:r>
      <w:r w:rsidR="006D46D4" w:rsidRPr="002069C1">
        <w:rPr>
          <w:rFonts w:asciiTheme="minorHAnsi" w:hAnsiTheme="minorHAnsi" w:cstheme="minorHAnsi"/>
          <w:b/>
          <w:bCs/>
          <w:sz w:val="22"/>
          <w:szCs w:val="22"/>
        </w:rPr>
        <w:t xml:space="preserve"> </w:t>
      </w:r>
      <w:r w:rsidR="00180F69" w:rsidRPr="002069C1">
        <w:rPr>
          <w:rFonts w:asciiTheme="minorHAnsi" w:hAnsiTheme="minorHAnsi" w:cstheme="minorHAnsi"/>
          <w:b/>
          <w:bCs/>
          <w:sz w:val="22"/>
          <w:szCs w:val="22"/>
        </w:rPr>
        <w:t>October 2025</w:t>
      </w:r>
      <w:r w:rsidRPr="002069C1">
        <w:rPr>
          <w:rFonts w:asciiTheme="minorHAnsi" w:hAnsiTheme="minorHAnsi" w:cstheme="minorHAnsi"/>
          <w:sz w:val="22"/>
          <w:szCs w:val="22"/>
        </w:rPr>
        <w:t>, and at any adjournment of that meeting.  I/We also authorise my/our proxy to sign on my/our behalf any consent to holding the meeting at short notice.</w:t>
      </w:r>
    </w:p>
    <w:p w14:paraId="2DA1B6DC" w14:textId="77777777" w:rsidR="008B533D" w:rsidRPr="002069C1" w:rsidRDefault="008B533D" w:rsidP="008B533D">
      <w:pPr>
        <w:rPr>
          <w:rFonts w:asciiTheme="minorHAnsi" w:hAnsiTheme="minorHAnsi" w:cstheme="minorHAnsi"/>
          <w:sz w:val="22"/>
          <w:szCs w:val="22"/>
        </w:rPr>
      </w:pPr>
    </w:p>
    <w:p w14:paraId="2FF0EE1D"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I/We direct my/our proxy to vote on each of the resolutions which are to be proposed at the Annual</w:t>
      </w:r>
      <w:r w:rsidRPr="002069C1">
        <w:rPr>
          <w:rFonts w:asciiTheme="minorHAnsi" w:hAnsiTheme="minorHAnsi" w:cstheme="minorHAnsi"/>
          <w:color w:val="FF0000"/>
          <w:sz w:val="22"/>
          <w:szCs w:val="22"/>
        </w:rPr>
        <w:t xml:space="preserve"> </w:t>
      </w:r>
      <w:r w:rsidRPr="002069C1">
        <w:rPr>
          <w:rFonts w:asciiTheme="minorHAnsi" w:hAnsiTheme="minorHAnsi" w:cstheme="minorHAnsi"/>
          <w:sz w:val="22"/>
          <w:szCs w:val="22"/>
        </w:rPr>
        <w:t>General Meeting (as set out in the notice of the meeting) as I/we have indicated by putting an X in the appropriate box next to that resolution below.</w:t>
      </w:r>
    </w:p>
    <w:p w14:paraId="6134B94C" w14:textId="77777777" w:rsidR="00D01E63" w:rsidRPr="002069C1" w:rsidRDefault="00D01E63" w:rsidP="008B533D">
      <w:pPr>
        <w:rPr>
          <w:rFonts w:asciiTheme="minorHAnsi" w:hAnsiTheme="minorHAnsi" w:cstheme="minorHAnsi"/>
          <w:sz w:val="22"/>
          <w:szCs w:val="22"/>
        </w:rPr>
      </w:pPr>
    </w:p>
    <w:p w14:paraId="564165EB" w14:textId="77777777" w:rsidR="00D01E63" w:rsidRPr="002069C1" w:rsidRDefault="00D01E63" w:rsidP="008B533D">
      <w:pPr>
        <w:rPr>
          <w:rFonts w:asciiTheme="minorHAnsi" w:hAnsiTheme="minorHAnsi" w:cstheme="minorHAnsi"/>
          <w:sz w:val="22"/>
          <w:szCs w:val="22"/>
        </w:rPr>
      </w:pPr>
    </w:p>
    <w:p w14:paraId="48EBA05B"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t xml:space="preserve">         </w:t>
      </w:r>
    </w:p>
    <w:p w14:paraId="7A5C5DF2" w14:textId="4D676921" w:rsidR="008B533D" w:rsidRPr="002069C1" w:rsidRDefault="008E1C8B" w:rsidP="008B533D">
      <w:pPr>
        <w:rPr>
          <w:rFonts w:asciiTheme="minorHAnsi" w:hAnsiTheme="minorHAnsi" w:cstheme="minorHAnsi"/>
          <w:b/>
          <w:sz w:val="22"/>
          <w:szCs w:val="22"/>
        </w:rPr>
      </w:pPr>
      <w:r w:rsidRPr="002069C1">
        <w:rPr>
          <w:rFonts w:asciiTheme="minorHAnsi" w:hAnsiTheme="minorHAnsi" w:cstheme="minorHAnsi"/>
          <w:b/>
          <w:sz w:val="22"/>
          <w:szCs w:val="22"/>
        </w:rPr>
        <w:t>Resolution No</w:t>
      </w:r>
      <w:r w:rsidR="008B533D" w:rsidRPr="002069C1">
        <w:rPr>
          <w:rFonts w:asciiTheme="minorHAnsi" w:hAnsiTheme="minorHAnsi" w:cstheme="minorHAnsi"/>
          <w:b/>
          <w:sz w:val="22"/>
          <w:szCs w:val="22"/>
        </w:rPr>
        <w:t xml:space="preserve"> 1 </w:t>
      </w:r>
      <w:r w:rsidR="007436E6" w:rsidRPr="002069C1">
        <w:rPr>
          <w:rFonts w:asciiTheme="minorHAnsi" w:hAnsiTheme="minorHAnsi" w:cstheme="minorHAnsi"/>
          <w:b/>
          <w:sz w:val="22"/>
          <w:szCs w:val="22"/>
        </w:rPr>
        <w:t xml:space="preserve">- </w:t>
      </w:r>
      <w:r w:rsidR="008B533D" w:rsidRPr="002069C1">
        <w:rPr>
          <w:rFonts w:asciiTheme="minorHAnsi" w:hAnsiTheme="minorHAnsi" w:cstheme="minorHAnsi"/>
          <w:b/>
          <w:sz w:val="22"/>
          <w:szCs w:val="22"/>
        </w:rPr>
        <w:t xml:space="preserve">(ordinary </w:t>
      </w:r>
      <w:r w:rsidR="00880AF8" w:rsidRPr="002069C1">
        <w:rPr>
          <w:rFonts w:asciiTheme="minorHAnsi" w:hAnsiTheme="minorHAnsi" w:cstheme="minorHAnsi"/>
          <w:b/>
          <w:sz w:val="22"/>
          <w:szCs w:val="22"/>
        </w:rPr>
        <w:t>resolution)</w:t>
      </w:r>
    </w:p>
    <w:p w14:paraId="4FDD4E32" w14:textId="38759EFA" w:rsidR="00E44774" w:rsidRPr="002069C1" w:rsidRDefault="008B533D" w:rsidP="008B533D">
      <w:pPr>
        <w:pStyle w:val="ListParagraph"/>
        <w:numPr>
          <w:ilvl w:val="0"/>
          <w:numId w:val="4"/>
        </w:numPr>
        <w:rPr>
          <w:rFonts w:asciiTheme="minorHAnsi" w:hAnsiTheme="minorHAnsi" w:cstheme="minorHAnsi"/>
          <w:sz w:val="22"/>
          <w:szCs w:val="22"/>
        </w:rPr>
      </w:pPr>
      <w:r w:rsidRPr="002069C1">
        <w:rPr>
          <w:rFonts w:asciiTheme="minorHAnsi" w:hAnsiTheme="minorHAnsi" w:cstheme="minorHAnsi"/>
          <w:sz w:val="22"/>
          <w:szCs w:val="22"/>
        </w:rPr>
        <w:t xml:space="preserve">To confirm the minutes of the AGM held on </w:t>
      </w:r>
      <w:r w:rsidR="00B56D9B" w:rsidRPr="002069C1">
        <w:rPr>
          <w:rFonts w:asciiTheme="minorHAnsi" w:hAnsiTheme="minorHAnsi" w:cstheme="minorHAnsi"/>
          <w:sz w:val="22"/>
          <w:szCs w:val="22"/>
        </w:rPr>
        <w:t xml:space="preserve">Thursday </w:t>
      </w:r>
      <w:r w:rsidR="00D57102" w:rsidRPr="002069C1">
        <w:rPr>
          <w:rFonts w:asciiTheme="minorHAnsi" w:hAnsiTheme="minorHAnsi" w:cstheme="minorHAnsi"/>
          <w:sz w:val="22"/>
          <w:szCs w:val="22"/>
        </w:rPr>
        <w:t>24</w:t>
      </w:r>
      <w:r w:rsidR="00D57102" w:rsidRPr="002069C1">
        <w:rPr>
          <w:rFonts w:asciiTheme="minorHAnsi" w:hAnsiTheme="minorHAnsi" w:cstheme="minorHAnsi"/>
          <w:sz w:val="22"/>
          <w:szCs w:val="22"/>
          <w:vertAlign w:val="superscript"/>
        </w:rPr>
        <w:t>th</w:t>
      </w:r>
      <w:r w:rsidR="00D57102" w:rsidRPr="002069C1">
        <w:rPr>
          <w:rFonts w:asciiTheme="minorHAnsi" w:hAnsiTheme="minorHAnsi" w:cstheme="minorHAnsi"/>
          <w:sz w:val="22"/>
          <w:szCs w:val="22"/>
        </w:rPr>
        <w:t xml:space="preserve"> October 2024</w:t>
      </w:r>
    </w:p>
    <w:p w14:paraId="7DB23EC2" w14:textId="2AD9D509" w:rsidR="008B533D" w:rsidRPr="002069C1" w:rsidRDefault="008B533D" w:rsidP="00E44774">
      <w:pPr>
        <w:pStyle w:val="ListParagraph"/>
        <w:numPr>
          <w:ilvl w:val="0"/>
          <w:numId w:val="4"/>
        </w:numPr>
        <w:rPr>
          <w:rFonts w:asciiTheme="minorHAnsi" w:hAnsiTheme="minorHAnsi" w:cstheme="minorHAnsi"/>
          <w:sz w:val="22"/>
          <w:szCs w:val="22"/>
        </w:rPr>
      </w:pPr>
      <w:r w:rsidRPr="002069C1">
        <w:rPr>
          <w:rFonts w:asciiTheme="minorHAnsi" w:hAnsiTheme="minorHAnsi" w:cstheme="minorHAnsi"/>
          <w:sz w:val="22"/>
          <w:szCs w:val="22"/>
        </w:rPr>
        <w:t xml:space="preserve">To confirm the minutes of the </w:t>
      </w:r>
      <w:r w:rsidR="00880AF8" w:rsidRPr="002069C1">
        <w:rPr>
          <w:rFonts w:asciiTheme="minorHAnsi" w:hAnsiTheme="minorHAnsi" w:cstheme="minorHAnsi"/>
          <w:sz w:val="22"/>
          <w:szCs w:val="22"/>
        </w:rPr>
        <w:t>G</w:t>
      </w:r>
      <w:r w:rsidRPr="002069C1">
        <w:rPr>
          <w:rFonts w:asciiTheme="minorHAnsi" w:hAnsiTheme="minorHAnsi" w:cstheme="minorHAnsi"/>
          <w:sz w:val="22"/>
          <w:szCs w:val="22"/>
        </w:rPr>
        <w:t xml:space="preserve">eneral </w:t>
      </w:r>
      <w:r w:rsidR="00880AF8" w:rsidRPr="002069C1">
        <w:rPr>
          <w:rFonts w:asciiTheme="minorHAnsi" w:hAnsiTheme="minorHAnsi" w:cstheme="minorHAnsi"/>
          <w:sz w:val="22"/>
          <w:szCs w:val="22"/>
        </w:rPr>
        <w:t>M</w:t>
      </w:r>
      <w:r w:rsidRPr="002069C1">
        <w:rPr>
          <w:rFonts w:asciiTheme="minorHAnsi" w:hAnsiTheme="minorHAnsi" w:cstheme="minorHAnsi"/>
          <w:sz w:val="22"/>
          <w:szCs w:val="22"/>
        </w:rPr>
        <w:t xml:space="preserve">eeting held on Thursday </w:t>
      </w:r>
      <w:bookmarkStart w:id="0" w:name="_Hlk117946146"/>
      <w:r w:rsidR="006D46D4" w:rsidRPr="002069C1">
        <w:rPr>
          <w:rFonts w:asciiTheme="minorHAnsi" w:hAnsiTheme="minorHAnsi" w:cstheme="minorHAnsi"/>
          <w:sz w:val="22"/>
          <w:szCs w:val="22"/>
        </w:rPr>
        <w:t>20</w:t>
      </w:r>
      <w:r w:rsidR="006D46D4" w:rsidRPr="002069C1">
        <w:rPr>
          <w:rFonts w:asciiTheme="minorHAnsi" w:hAnsiTheme="minorHAnsi" w:cstheme="minorHAnsi"/>
          <w:sz w:val="22"/>
          <w:szCs w:val="22"/>
          <w:vertAlign w:val="superscript"/>
        </w:rPr>
        <w:t>th</w:t>
      </w:r>
      <w:r w:rsidR="006D46D4" w:rsidRPr="002069C1">
        <w:rPr>
          <w:rFonts w:asciiTheme="minorHAnsi" w:hAnsiTheme="minorHAnsi" w:cstheme="minorHAnsi"/>
          <w:sz w:val="22"/>
          <w:szCs w:val="22"/>
        </w:rPr>
        <w:t xml:space="preserve"> February 2025</w:t>
      </w:r>
    </w:p>
    <w:p w14:paraId="37E6CF59" w14:textId="77777777" w:rsidR="00E44774" w:rsidRPr="002069C1" w:rsidRDefault="00E44774" w:rsidP="00E44774">
      <w:pPr>
        <w:ind w:left="360"/>
        <w:rPr>
          <w:rFonts w:asciiTheme="minorHAnsi" w:hAnsiTheme="minorHAnsi" w:cstheme="minorHAnsi"/>
          <w:sz w:val="22"/>
          <w:szCs w:val="22"/>
        </w:rPr>
      </w:pPr>
    </w:p>
    <w:p w14:paraId="3A1E92FC" w14:textId="6AC91B78" w:rsidR="008B533D" w:rsidRPr="002069C1" w:rsidRDefault="00880AF8" w:rsidP="008B533D">
      <w:pPr>
        <w:rPr>
          <w:rFonts w:asciiTheme="minorHAnsi" w:hAnsiTheme="minorHAnsi" w:cstheme="minorHAnsi"/>
          <w:sz w:val="22"/>
          <w:szCs w:val="22"/>
        </w:rPr>
      </w:pP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t>For</w:t>
      </w:r>
      <w:r w:rsidRPr="002069C1">
        <w:rPr>
          <w:rFonts w:asciiTheme="minorHAnsi" w:hAnsiTheme="minorHAnsi" w:cstheme="minorHAnsi"/>
          <w:sz w:val="22"/>
          <w:szCs w:val="22"/>
        </w:rPr>
        <w:tab/>
        <w:t>Against</w:t>
      </w:r>
    </w:p>
    <w:p w14:paraId="41F9A6C9" w14:textId="0AB960A8" w:rsidR="008B533D" w:rsidRPr="002069C1" w:rsidRDefault="00880AF8" w:rsidP="008B533D">
      <w:pPr>
        <w:rPr>
          <w:rFonts w:asciiTheme="minorHAnsi" w:hAnsiTheme="minorHAnsi" w:cstheme="minorHAnsi"/>
          <w:sz w:val="22"/>
          <w:szCs w:val="22"/>
        </w:rPr>
      </w:pPr>
      <w:r w:rsidRPr="002069C1">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73D3AE0" wp14:editId="4402FEB4">
                <wp:simplePos x="0" y="0"/>
                <wp:positionH relativeFrom="column">
                  <wp:posOffset>5081270</wp:posOffset>
                </wp:positionH>
                <wp:positionV relativeFrom="paragraph">
                  <wp:posOffset>15240</wp:posOffset>
                </wp:positionV>
                <wp:extent cx="323850" cy="30480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14:paraId="4BE14952" w14:textId="77777777" w:rsidR="008B533D" w:rsidRDefault="008B533D" w:rsidP="008B5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3AE0" id="Rectangle 4" o:spid="_x0000_s1027" style="position:absolute;margin-left:400.1pt;margin-top:1.2pt;width:2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">
                <v:textbox>
                  <w:txbxContent>
                    <w:p w14:paraId="4BE14952" w14:textId="77777777" w:rsidR="008B533D" w:rsidRDefault="008B533D" w:rsidP="008B533D"/>
                  </w:txbxContent>
                </v:textbox>
              </v:rect>
            </w:pict>
          </mc:Fallback>
        </mc:AlternateContent>
      </w:r>
      <w:r w:rsidRPr="002069C1">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6308883A" wp14:editId="0980F717">
                <wp:simplePos x="0" y="0"/>
                <wp:positionH relativeFrom="column">
                  <wp:posOffset>4465320</wp:posOffset>
                </wp:positionH>
                <wp:positionV relativeFrom="paragraph">
                  <wp:posOffset>15240</wp:posOffset>
                </wp:positionV>
                <wp:extent cx="371475" cy="304800"/>
                <wp:effectExtent l="9525" t="571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04800"/>
                        </a:xfrm>
                        <a:prstGeom prst="rect">
                          <a:avLst/>
                        </a:prstGeom>
                        <a:solidFill>
                          <a:srgbClr val="FFFFFF"/>
                        </a:solidFill>
                        <a:ln w="9525">
                          <a:solidFill>
                            <a:srgbClr val="000000"/>
                          </a:solidFill>
                          <a:miter lim="800000"/>
                          <a:headEnd/>
                          <a:tailEnd/>
                        </a:ln>
                      </wps:spPr>
                      <wps:txbx>
                        <w:txbxContent>
                          <w:p w14:paraId="0E7EE04C" w14:textId="77777777" w:rsidR="008B533D" w:rsidRDefault="008B533D" w:rsidP="008B53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8883A" id="Rectangle 3" o:spid="_x0000_s1028" style="position:absolute;margin-left:351.6pt;margin-top:1.2pt;width:29.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">
                <v:textbox>
                  <w:txbxContent>
                    <w:p w14:paraId="0E7EE04C" w14:textId="77777777" w:rsidR="008B533D" w:rsidRDefault="008B533D" w:rsidP="008B533D"/>
                  </w:txbxContent>
                </v:textbox>
              </v:rect>
            </w:pict>
          </mc:Fallback>
        </mc:AlternateContent>
      </w:r>
    </w:p>
    <w:p w14:paraId="218053AC" w14:textId="77777777" w:rsidR="008B533D" w:rsidRPr="002069C1" w:rsidRDefault="008B533D" w:rsidP="008B533D">
      <w:pPr>
        <w:rPr>
          <w:rFonts w:asciiTheme="minorHAnsi" w:hAnsiTheme="minorHAnsi" w:cstheme="minorHAnsi"/>
          <w:b/>
          <w:sz w:val="22"/>
          <w:szCs w:val="22"/>
        </w:rPr>
      </w:pPr>
      <w:r w:rsidRPr="002069C1">
        <w:rPr>
          <w:rFonts w:asciiTheme="minorHAnsi" w:hAnsiTheme="minorHAnsi" w:cstheme="minorHAnsi"/>
          <w:b/>
          <w:sz w:val="22"/>
          <w:szCs w:val="22"/>
        </w:rPr>
        <w:tab/>
      </w:r>
    </w:p>
    <w:bookmarkEnd w:id="0"/>
    <w:p w14:paraId="32F27EFE" w14:textId="77777777" w:rsidR="00880AF8" w:rsidRPr="002069C1" w:rsidRDefault="00880AF8" w:rsidP="008B533D">
      <w:pPr>
        <w:rPr>
          <w:rFonts w:asciiTheme="minorHAnsi" w:hAnsiTheme="minorHAnsi" w:cstheme="minorHAnsi"/>
          <w:sz w:val="22"/>
          <w:szCs w:val="22"/>
        </w:rPr>
      </w:pPr>
    </w:p>
    <w:p w14:paraId="2B0956EA" w14:textId="356B8DAF" w:rsidR="008B533D" w:rsidRPr="002069C1" w:rsidRDefault="008B533D" w:rsidP="008B533D">
      <w:pPr>
        <w:rPr>
          <w:rFonts w:asciiTheme="minorHAnsi" w:hAnsiTheme="minorHAnsi" w:cstheme="minorHAnsi"/>
          <w:sz w:val="22"/>
          <w:szCs w:val="22"/>
        </w:rPr>
      </w:pPr>
      <w:bookmarkStart w:id="1" w:name="_Hlk148385264"/>
      <w:r w:rsidRPr="002069C1">
        <w:rPr>
          <w:rFonts w:asciiTheme="minorHAnsi" w:hAnsiTheme="minorHAnsi" w:cstheme="minorHAnsi"/>
          <w:b/>
          <w:sz w:val="22"/>
          <w:szCs w:val="22"/>
        </w:rPr>
        <w:t>Resolution No 2</w:t>
      </w:r>
      <w:r w:rsidR="007436E6" w:rsidRPr="002069C1">
        <w:rPr>
          <w:rFonts w:asciiTheme="minorHAnsi" w:hAnsiTheme="minorHAnsi" w:cstheme="minorHAnsi"/>
          <w:b/>
          <w:sz w:val="22"/>
          <w:szCs w:val="22"/>
        </w:rPr>
        <w:t xml:space="preserve"> - </w:t>
      </w:r>
      <w:r w:rsidR="008E1C8B" w:rsidRPr="002069C1">
        <w:rPr>
          <w:rFonts w:asciiTheme="minorHAnsi" w:hAnsiTheme="minorHAnsi" w:cstheme="minorHAnsi"/>
          <w:b/>
          <w:sz w:val="22"/>
          <w:szCs w:val="22"/>
        </w:rPr>
        <w:t>(</w:t>
      </w:r>
      <w:r w:rsidRPr="002069C1">
        <w:rPr>
          <w:rFonts w:asciiTheme="minorHAnsi" w:hAnsiTheme="minorHAnsi" w:cstheme="minorHAnsi"/>
          <w:b/>
          <w:sz w:val="22"/>
          <w:szCs w:val="22"/>
        </w:rPr>
        <w:t>ordinary resolution)</w:t>
      </w:r>
    </w:p>
    <w:p w14:paraId="6D808867" w14:textId="79D566E9"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 xml:space="preserve"> To approve the Club’s financial statement for the year ended 31 March 202</w:t>
      </w:r>
      <w:r w:rsidR="009A71F0" w:rsidRPr="002069C1">
        <w:rPr>
          <w:rFonts w:asciiTheme="minorHAnsi" w:hAnsiTheme="minorHAnsi" w:cstheme="minorHAnsi"/>
          <w:sz w:val="22"/>
          <w:szCs w:val="22"/>
        </w:rPr>
        <w:t>5</w:t>
      </w:r>
      <w:r w:rsidRPr="002069C1">
        <w:rPr>
          <w:rFonts w:asciiTheme="minorHAnsi" w:hAnsiTheme="minorHAnsi" w:cstheme="minorHAnsi"/>
          <w:sz w:val="22"/>
          <w:szCs w:val="22"/>
        </w:rPr>
        <w:tab/>
      </w:r>
      <w:r w:rsidRPr="002069C1">
        <w:rPr>
          <w:rFonts w:asciiTheme="minorHAnsi" w:hAnsiTheme="minorHAnsi" w:cstheme="minorHAnsi"/>
          <w:sz w:val="22"/>
          <w:szCs w:val="22"/>
        </w:rPr>
        <w:tab/>
      </w:r>
    </w:p>
    <w:p w14:paraId="5FA7E454" w14:textId="77777777" w:rsidR="00880AF8" w:rsidRPr="002069C1" w:rsidRDefault="00880AF8" w:rsidP="00880AF8">
      <w:pPr>
        <w:ind w:left="360"/>
        <w:rPr>
          <w:rFonts w:asciiTheme="minorHAnsi" w:hAnsiTheme="minorHAnsi" w:cstheme="minorHAnsi"/>
          <w:sz w:val="22"/>
          <w:szCs w:val="22"/>
        </w:rPr>
      </w:pPr>
      <w:bookmarkStart w:id="2" w:name="_Hlk117946216"/>
    </w:p>
    <w:p w14:paraId="46EF609B" w14:textId="77777777" w:rsidR="00880AF8" w:rsidRPr="002069C1" w:rsidRDefault="00880AF8" w:rsidP="00880AF8">
      <w:pPr>
        <w:rPr>
          <w:rFonts w:asciiTheme="minorHAnsi" w:hAnsiTheme="minorHAnsi" w:cstheme="minorHAnsi"/>
          <w:sz w:val="22"/>
          <w:szCs w:val="22"/>
        </w:rPr>
      </w:pP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r>
      <w:r w:rsidRPr="002069C1">
        <w:rPr>
          <w:rFonts w:asciiTheme="minorHAnsi" w:hAnsiTheme="minorHAnsi" w:cstheme="minorHAnsi"/>
          <w:sz w:val="22"/>
          <w:szCs w:val="22"/>
        </w:rPr>
        <w:tab/>
        <w:t>For</w:t>
      </w:r>
      <w:r w:rsidRPr="002069C1">
        <w:rPr>
          <w:rFonts w:asciiTheme="minorHAnsi" w:hAnsiTheme="minorHAnsi" w:cstheme="minorHAnsi"/>
          <w:sz w:val="22"/>
          <w:szCs w:val="22"/>
        </w:rPr>
        <w:tab/>
        <w:t>Against</w:t>
      </w:r>
    </w:p>
    <w:p w14:paraId="6859E370" w14:textId="77777777" w:rsidR="00880AF8" w:rsidRPr="002069C1" w:rsidRDefault="00880AF8" w:rsidP="00880AF8">
      <w:pPr>
        <w:rPr>
          <w:rFonts w:asciiTheme="minorHAnsi" w:hAnsiTheme="minorHAnsi" w:cstheme="minorHAnsi"/>
          <w:sz w:val="22"/>
          <w:szCs w:val="22"/>
        </w:rPr>
      </w:pPr>
      <w:r w:rsidRPr="002069C1">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4B90F19" wp14:editId="4A84D320">
                <wp:simplePos x="0" y="0"/>
                <wp:positionH relativeFrom="column">
                  <wp:posOffset>5081270</wp:posOffset>
                </wp:positionH>
                <wp:positionV relativeFrom="paragraph">
                  <wp:posOffset>15240</wp:posOffset>
                </wp:positionV>
                <wp:extent cx="323850" cy="304800"/>
                <wp:effectExtent l="9525" t="5715" r="952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14:paraId="362D3F8A" w14:textId="77777777" w:rsidR="00880AF8" w:rsidRDefault="00880AF8" w:rsidP="00880A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90F19" id="Rectangle 6" o:spid="_x0000_s1029" style="position:absolute;margin-left:400.1pt;margin-top:1.2pt;width:25.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">
                <v:textbox>
                  <w:txbxContent>
                    <w:p w14:paraId="362D3F8A" w14:textId="77777777" w:rsidR="00880AF8" w:rsidRDefault="00880AF8" w:rsidP="00880AF8"/>
                  </w:txbxContent>
                </v:textbox>
              </v:rect>
            </w:pict>
          </mc:Fallback>
        </mc:AlternateContent>
      </w:r>
      <w:r w:rsidRPr="002069C1">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64A4506F" wp14:editId="0EAE9C0D">
                <wp:simplePos x="0" y="0"/>
                <wp:positionH relativeFrom="column">
                  <wp:posOffset>4465320</wp:posOffset>
                </wp:positionH>
                <wp:positionV relativeFrom="paragraph">
                  <wp:posOffset>15240</wp:posOffset>
                </wp:positionV>
                <wp:extent cx="371475" cy="304800"/>
                <wp:effectExtent l="9525" t="5715"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04800"/>
                        </a:xfrm>
                        <a:prstGeom prst="rect">
                          <a:avLst/>
                        </a:prstGeom>
                        <a:solidFill>
                          <a:srgbClr val="FFFFFF"/>
                        </a:solidFill>
                        <a:ln w="9525">
                          <a:solidFill>
                            <a:srgbClr val="000000"/>
                          </a:solidFill>
                          <a:miter lim="800000"/>
                          <a:headEnd/>
                          <a:tailEnd/>
                        </a:ln>
                      </wps:spPr>
                      <wps:txbx>
                        <w:txbxContent>
                          <w:p w14:paraId="00EB5852" w14:textId="77777777" w:rsidR="00880AF8" w:rsidRDefault="00880AF8" w:rsidP="00880A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4506F" id="Rectangle 7" o:spid="_x0000_s1030" style="position:absolute;margin-left:351.6pt;margin-top:1.2pt;width:29.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">
                <v:textbox>
                  <w:txbxContent>
                    <w:p w14:paraId="00EB5852" w14:textId="77777777" w:rsidR="00880AF8" w:rsidRDefault="00880AF8" w:rsidP="00880AF8"/>
                  </w:txbxContent>
                </v:textbox>
              </v:rect>
            </w:pict>
          </mc:Fallback>
        </mc:AlternateContent>
      </w:r>
    </w:p>
    <w:p w14:paraId="5B772451" w14:textId="77777777" w:rsidR="00880AF8" w:rsidRPr="002069C1" w:rsidRDefault="00880AF8" w:rsidP="00880AF8">
      <w:pPr>
        <w:rPr>
          <w:rFonts w:asciiTheme="minorHAnsi" w:hAnsiTheme="minorHAnsi" w:cstheme="minorHAnsi"/>
          <w:b/>
          <w:sz w:val="22"/>
          <w:szCs w:val="22"/>
        </w:rPr>
      </w:pPr>
      <w:r w:rsidRPr="002069C1">
        <w:rPr>
          <w:rFonts w:asciiTheme="minorHAnsi" w:hAnsiTheme="minorHAnsi" w:cstheme="minorHAnsi"/>
          <w:b/>
          <w:sz w:val="22"/>
          <w:szCs w:val="22"/>
        </w:rPr>
        <w:tab/>
      </w:r>
    </w:p>
    <w:bookmarkEnd w:id="1"/>
    <w:bookmarkEnd w:id="2"/>
    <w:p w14:paraId="5217CB73" w14:textId="77777777" w:rsidR="008B533D" w:rsidRPr="002069C1" w:rsidRDefault="008B533D" w:rsidP="008B533D">
      <w:pPr>
        <w:rPr>
          <w:rFonts w:asciiTheme="minorHAnsi" w:hAnsiTheme="minorHAnsi" w:cstheme="minorHAnsi"/>
          <w:b/>
          <w:sz w:val="22"/>
          <w:szCs w:val="22"/>
        </w:rPr>
      </w:pPr>
    </w:p>
    <w:p w14:paraId="647E012C" w14:textId="77777777" w:rsidR="00D01E63" w:rsidRPr="002069C1" w:rsidRDefault="00D01E63" w:rsidP="007436E6">
      <w:pPr>
        <w:rPr>
          <w:rFonts w:asciiTheme="minorHAnsi" w:hAnsiTheme="minorHAnsi" w:cstheme="minorHAnsi"/>
          <w:b/>
          <w:sz w:val="22"/>
          <w:szCs w:val="22"/>
        </w:rPr>
      </w:pPr>
    </w:p>
    <w:p w14:paraId="023534BD" w14:textId="77777777" w:rsidR="00D01E63" w:rsidRPr="002069C1" w:rsidRDefault="00D01E63" w:rsidP="007436E6">
      <w:pPr>
        <w:rPr>
          <w:rFonts w:asciiTheme="minorHAnsi" w:hAnsiTheme="minorHAnsi" w:cstheme="minorHAnsi"/>
          <w:b/>
          <w:sz w:val="22"/>
          <w:szCs w:val="22"/>
        </w:rPr>
      </w:pPr>
    </w:p>
    <w:p w14:paraId="002FF5E2" w14:textId="50FFD903" w:rsidR="007436E6" w:rsidRPr="002069C1" w:rsidRDefault="007436E6" w:rsidP="007436E6">
      <w:pPr>
        <w:rPr>
          <w:rFonts w:asciiTheme="minorHAnsi" w:hAnsiTheme="minorHAnsi" w:cstheme="minorHAnsi"/>
          <w:sz w:val="22"/>
          <w:szCs w:val="22"/>
        </w:rPr>
      </w:pPr>
      <w:r w:rsidRPr="002069C1">
        <w:rPr>
          <w:rFonts w:asciiTheme="minorHAnsi" w:hAnsiTheme="minorHAnsi" w:cstheme="minorHAnsi"/>
          <w:b/>
          <w:sz w:val="22"/>
          <w:szCs w:val="22"/>
        </w:rPr>
        <w:t>Resolution No 3 - (ordinary resolution)</w:t>
      </w:r>
    </w:p>
    <w:p w14:paraId="3B501E22" w14:textId="60B3BC69" w:rsidR="007436E6" w:rsidRPr="002069C1" w:rsidRDefault="007436E6" w:rsidP="007436E6">
      <w:pPr>
        <w:rPr>
          <w:rFonts w:asciiTheme="minorHAnsi" w:hAnsiTheme="minorHAnsi" w:cstheme="minorHAnsi"/>
          <w:sz w:val="22"/>
          <w:szCs w:val="22"/>
        </w:rPr>
      </w:pPr>
      <w:r w:rsidRPr="002069C1">
        <w:rPr>
          <w:rFonts w:asciiTheme="minorHAnsi" w:hAnsiTheme="minorHAnsi" w:cstheme="minorHAnsi"/>
          <w:sz w:val="22"/>
          <w:szCs w:val="22"/>
        </w:rPr>
        <w:t xml:space="preserve">To approve the Club’s auditors </w:t>
      </w:r>
      <w:r w:rsidR="008A781C" w:rsidRPr="002069C1">
        <w:rPr>
          <w:rFonts w:asciiTheme="minorHAnsi" w:hAnsiTheme="minorHAnsi" w:cstheme="minorHAnsi"/>
          <w:sz w:val="22"/>
          <w:szCs w:val="22"/>
        </w:rPr>
        <w:t>Lewis Smith &amp; Co Ltd</w:t>
      </w:r>
      <w:r w:rsidRPr="002069C1">
        <w:rPr>
          <w:rFonts w:asciiTheme="minorHAnsi" w:hAnsiTheme="minorHAnsi" w:cstheme="minorHAnsi"/>
          <w:sz w:val="22"/>
          <w:szCs w:val="22"/>
        </w:rPr>
        <w:t xml:space="preserve"> </w:t>
      </w:r>
      <w:r w:rsidRPr="002069C1">
        <w:rPr>
          <w:rFonts w:asciiTheme="minorHAnsi" w:hAnsiTheme="minorHAnsi" w:cstheme="minorHAnsi"/>
          <w:sz w:val="22"/>
          <w:szCs w:val="22"/>
        </w:rPr>
        <w:tab/>
      </w:r>
      <w:r w:rsidRPr="002069C1">
        <w:rPr>
          <w:rFonts w:asciiTheme="minorHAnsi" w:hAnsiTheme="minorHAnsi" w:cstheme="minorHAnsi"/>
          <w:sz w:val="22"/>
          <w:szCs w:val="22"/>
        </w:rPr>
        <w:tab/>
      </w:r>
    </w:p>
    <w:p w14:paraId="6506557E" w14:textId="79174D81" w:rsidR="007436E6" w:rsidRPr="002069C1" w:rsidRDefault="00D01E63" w:rsidP="007436E6">
      <w:pPr>
        <w:rPr>
          <w:rFonts w:asciiTheme="minorHAnsi" w:hAnsiTheme="minorHAnsi" w:cstheme="minorHAnsi"/>
          <w:sz w:val="22"/>
          <w:szCs w:val="22"/>
        </w:rPr>
      </w:pPr>
      <w:r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r>
      <w:r w:rsidR="007436E6" w:rsidRPr="002069C1">
        <w:rPr>
          <w:rFonts w:asciiTheme="minorHAnsi" w:hAnsiTheme="minorHAnsi" w:cstheme="minorHAnsi"/>
          <w:sz w:val="22"/>
          <w:szCs w:val="22"/>
        </w:rPr>
        <w:tab/>
        <w:t>For</w:t>
      </w:r>
      <w:r w:rsidR="007436E6" w:rsidRPr="002069C1">
        <w:rPr>
          <w:rFonts w:asciiTheme="minorHAnsi" w:hAnsiTheme="minorHAnsi" w:cstheme="minorHAnsi"/>
          <w:sz w:val="22"/>
          <w:szCs w:val="22"/>
        </w:rPr>
        <w:tab/>
        <w:t>Against</w:t>
      </w:r>
    </w:p>
    <w:p w14:paraId="3F0AADEC" w14:textId="77777777" w:rsidR="007436E6" w:rsidRPr="002069C1" w:rsidRDefault="007436E6" w:rsidP="007436E6">
      <w:pPr>
        <w:rPr>
          <w:rFonts w:asciiTheme="minorHAnsi" w:hAnsiTheme="minorHAnsi" w:cstheme="minorHAnsi"/>
          <w:sz w:val="22"/>
          <w:szCs w:val="22"/>
        </w:rPr>
      </w:pPr>
      <w:r w:rsidRPr="002069C1">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1675F9E4" wp14:editId="47005181">
                <wp:simplePos x="0" y="0"/>
                <wp:positionH relativeFrom="column">
                  <wp:posOffset>5081270</wp:posOffset>
                </wp:positionH>
                <wp:positionV relativeFrom="paragraph">
                  <wp:posOffset>15240</wp:posOffset>
                </wp:positionV>
                <wp:extent cx="323850" cy="304800"/>
                <wp:effectExtent l="9525" t="5715" r="9525" b="13335"/>
                <wp:wrapNone/>
                <wp:docPr id="1342726696" name="Rectangle 1342726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14:paraId="76EBBA15" w14:textId="77777777" w:rsidR="007436E6" w:rsidRDefault="007436E6" w:rsidP="007436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5F9E4" id="Rectangle 1342726696" o:spid="_x0000_s1031" style="position:absolute;margin-left:400.1pt;margin-top:1.2pt;width:25.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">
                <v:textbox>
                  <w:txbxContent>
                    <w:p w14:paraId="76EBBA15" w14:textId="77777777" w:rsidR="007436E6" w:rsidRDefault="007436E6" w:rsidP="007436E6"/>
                  </w:txbxContent>
                </v:textbox>
              </v:rect>
            </w:pict>
          </mc:Fallback>
        </mc:AlternateContent>
      </w:r>
      <w:r w:rsidRPr="002069C1">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7243AC1C" wp14:editId="292E9DBE">
                <wp:simplePos x="0" y="0"/>
                <wp:positionH relativeFrom="column">
                  <wp:posOffset>4465320</wp:posOffset>
                </wp:positionH>
                <wp:positionV relativeFrom="paragraph">
                  <wp:posOffset>15240</wp:posOffset>
                </wp:positionV>
                <wp:extent cx="371475" cy="304800"/>
                <wp:effectExtent l="9525" t="5715" r="9525" b="13335"/>
                <wp:wrapNone/>
                <wp:docPr id="1950614393" name="Rectangle 1950614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04800"/>
                        </a:xfrm>
                        <a:prstGeom prst="rect">
                          <a:avLst/>
                        </a:prstGeom>
                        <a:solidFill>
                          <a:srgbClr val="FFFFFF"/>
                        </a:solidFill>
                        <a:ln w="9525">
                          <a:solidFill>
                            <a:srgbClr val="000000"/>
                          </a:solidFill>
                          <a:miter lim="800000"/>
                          <a:headEnd/>
                          <a:tailEnd/>
                        </a:ln>
                      </wps:spPr>
                      <wps:txbx>
                        <w:txbxContent>
                          <w:p w14:paraId="01C72560" w14:textId="77777777" w:rsidR="007436E6" w:rsidRDefault="007436E6" w:rsidP="007436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3AC1C" id="Rectangle 1950614393" o:spid="_x0000_s1032" style="position:absolute;margin-left:351.6pt;margin-top:1.2pt;width:29.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">
                <v:textbox>
                  <w:txbxContent>
                    <w:p w14:paraId="01C72560" w14:textId="77777777" w:rsidR="007436E6" w:rsidRDefault="007436E6" w:rsidP="007436E6"/>
                  </w:txbxContent>
                </v:textbox>
              </v:rect>
            </w:pict>
          </mc:Fallback>
        </mc:AlternateContent>
      </w:r>
    </w:p>
    <w:p w14:paraId="17BF06D6" w14:textId="77777777" w:rsidR="007436E6" w:rsidRPr="002069C1" w:rsidRDefault="007436E6" w:rsidP="007436E6">
      <w:pPr>
        <w:rPr>
          <w:rFonts w:asciiTheme="minorHAnsi" w:hAnsiTheme="minorHAnsi" w:cstheme="minorHAnsi"/>
          <w:b/>
          <w:sz w:val="22"/>
          <w:szCs w:val="22"/>
        </w:rPr>
      </w:pPr>
      <w:r w:rsidRPr="002069C1">
        <w:rPr>
          <w:rFonts w:asciiTheme="minorHAnsi" w:hAnsiTheme="minorHAnsi" w:cstheme="minorHAnsi"/>
          <w:b/>
          <w:sz w:val="22"/>
          <w:szCs w:val="22"/>
        </w:rPr>
        <w:tab/>
      </w:r>
    </w:p>
    <w:p w14:paraId="17E30AF6" w14:textId="77777777" w:rsidR="005C7E74" w:rsidRDefault="005C7E74" w:rsidP="007436E6">
      <w:pPr>
        <w:rPr>
          <w:rFonts w:asciiTheme="minorHAnsi" w:hAnsiTheme="minorHAnsi" w:cstheme="minorHAnsi"/>
          <w:b/>
          <w:sz w:val="22"/>
          <w:szCs w:val="22"/>
        </w:rPr>
      </w:pPr>
    </w:p>
    <w:p w14:paraId="60642A87" w14:textId="77777777" w:rsidR="002069C1" w:rsidRPr="002069C1" w:rsidRDefault="002069C1" w:rsidP="007436E6">
      <w:pPr>
        <w:rPr>
          <w:rFonts w:asciiTheme="minorHAnsi" w:hAnsiTheme="minorHAnsi" w:cstheme="minorHAnsi"/>
          <w:b/>
          <w:sz w:val="22"/>
          <w:szCs w:val="22"/>
        </w:rPr>
      </w:pPr>
    </w:p>
    <w:p w14:paraId="6DB3350B" w14:textId="77777777" w:rsidR="00D01E63" w:rsidRPr="002069C1" w:rsidRDefault="00D01E63" w:rsidP="007436E6">
      <w:pPr>
        <w:rPr>
          <w:rFonts w:asciiTheme="minorHAnsi" w:hAnsiTheme="minorHAnsi" w:cstheme="minorHAnsi"/>
          <w:b/>
          <w:sz w:val="22"/>
          <w:szCs w:val="22"/>
        </w:rPr>
      </w:pPr>
    </w:p>
    <w:p w14:paraId="13FDA297" w14:textId="77777777" w:rsidR="00D01E63" w:rsidRPr="002069C1" w:rsidRDefault="00D01E63" w:rsidP="007436E6">
      <w:pPr>
        <w:rPr>
          <w:rFonts w:asciiTheme="minorHAnsi" w:hAnsiTheme="minorHAnsi" w:cstheme="minorHAnsi"/>
          <w:b/>
          <w:sz w:val="22"/>
          <w:szCs w:val="22"/>
        </w:rPr>
      </w:pPr>
    </w:p>
    <w:p w14:paraId="05E8E745" w14:textId="77777777" w:rsidR="00D01E63" w:rsidRPr="002069C1" w:rsidRDefault="00D01E63" w:rsidP="007436E6">
      <w:pPr>
        <w:rPr>
          <w:rFonts w:asciiTheme="minorHAnsi" w:hAnsiTheme="minorHAnsi" w:cstheme="minorHAnsi"/>
          <w:b/>
          <w:sz w:val="22"/>
          <w:szCs w:val="22"/>
        </w:rPr>
      </w:pPr>
    </w:p>
    <w:p w14:paraId="4ECBF700" w14:textId="77777777" w:rsidR="00D01E63" w:rsidRPr="002069C1" w:rsidRDefault="00D01E63" w:rsidP="007436E6">
      <w:pPr>
        <w:rPr>
          <w:rFonts w:asciiTheme="minorHAnsi" w:hAnsiTheme="minorHAnsi" w:cstheme="minorHAnsi"/>
          <w:b/>
          <w:sz w:val="22"/>
          <w:szCs w:val="22"/>
        </w:rPr>
      </w:pPr>
    </w:p>
    <w:p w14:paraId="78E377B5" w14:textId="3FD33E6D" w:rsidR="0082741B" w:rsidRPr="002069C1" w:rsidRDefault="005C7E74" w:rsidP="007436E6">
      <w:pPr>
        <w:rPr>
          <w:rFonts w:asciiTheme="minorHAnsi" w:hAnsiTheme="minorHAnsi" w:cstheme="minorHAnsi"/>
          <w:b/>
          <w:sz w:val="22"/>
          <w:szCs w:val="22"/>
        </w:rPr>
      </w:pPr>
      <w:r w:rsidRPr="002069C1">
        <w:rPr>
          <w:rFonts w:asciiTheme="minorHAnsi" w:hAnsiTheme="minorHAnsi" w:cstheme="minorHAnsi"/>
          <w:b/>
          <w:sz w:val="22"/>
          <w:szCs w:val="22"/>
        </w:rPr>
        <w:lastRenderedPageBreak/>
        <w:t xml:space="preserve">Resolution No </w:t>
      </w:r>
      <w:r w:rsidR="0082741B" w:rsidRPr="002069C1">
        <w:rPr>
          <w:rFonts w:asciiTheme="minorHAnsi" w:hAnsiTheme="minorHAnsi" w:cstheme="minorHAnsi"/>
          <w:b/>
          <w:sz w:val="22"/>
          <w:szCs w:val="22"/>
        </w:rPr>
        <w:t>4 - (ordinary resolution)</w:t>
      </w:r>
    </w:p>
    <w:p w14:paraId="4F77C64A" w14:textId="6B884E59" w:rsidR="002A0E9C" w:rsidRPr="002069C1" w:rsidRDefault="00776CCC" w:rsidP="002A0E9C">
      <w:pPr>
        <w:rPr>
          <w:rFonts w:asciiTheme="minorHAnsi" w:hAnsiTheme="minorHAnsi" w:cstheme="minorHAnsi"/>
          <w:sz w:val="22"/>
          <w:szCs w:val="22"/>
        </w:rPr>
      </w:pPr>
      <w:r w:rsidRPr="002069C1">
        <w:rPr>
          <w:rFonts w:asciiTheme="minorHAnsi" w:hAnsiTheme="minorHAnsi" w:cstheme="minorHAnsi"/>
          <w:sz w:val="22"/>
          <w:szCs w:val="22"/>
        </w:rPr>
        <w:t>To endorse Jeremy Norris being given the Hon</w:t>
      </w:r>
      <w:r w:rsidR="00A909C3" w:rsidRPr="002069C1">
        <w:rPr>
          <w:rFonts w:asciiTheme="minorHAnsi" w:hAnsiTheme="minorHAnsi" w:cstheme="minorHAnsi"/>
          <w:sz w:val="22"/>
          <w:szCs w:val="22"/>
        </w:rPr>
        <w:t xml:space="preserve">orary Membership.  Prior to the opening of our club </w:t>
      </w:r>
      <w:proofErr w:type="gramStart"/>
      <w:r w:rsidR="00A909C3" w:rsidRPr="002069C1">
        <w:rPr>
          <w:rFonts w:asciiTheme="minorHAnsi" w:hAnsiTheme="minorHAnsi" w:cstheme="minorHAnsi"/>
          <w:sz w:val="22"/>
          <w:szCs w:val="22"/>
        </w:rPr>
        <w:t>Jeremy ,</w:t>
      </w:r>
      <w:proofErr w:type="gramEnd"/>
      <w:r w:rsidR="00A909C3" w:rsidRPr="002069C1">
        <w:rPr>
          <w:rFonts w:asciiTheme="minorHAnsi" w:hAnsiTheme="minorHAnsi" w:cstheme="minorHAnsi"/>
          <w:sz w:val="22"/>
          <w:szCs w:val="22"/>
        </w:rPr>
        <w:t xml:space="preserve"> better known as “</w:t>
      </w:r>
      <w:proofErr w:type="gramStart"/>
      <w:r w:rsidR="00A909C3" w:rsidRPr="002069C1">
        <w:rPr>
          <w:rFonts w:asciiTheme="minorHAnsi" w:hAnsiTheme="minorHAnsi" w:cstheme="minorHAnsi"/>
          <w:sz w:val="22"/>
          <w:szCs w:val="22"/>
        </w:rPr>
        <w:t>Jem”</w:t>
      </w:r>
      <w:proofErr w:type="gramEnd"/>
      <w:r w:rsidR="00A909C3" w:rsidRPr="002069C1">
        <w:rPr>
          <w:rFonts w:asciiTheme="minorHAnsi" w:hAnsiTheme="minorHAnsi" w:cstheme="minorHAnsi"/>
          <w:sz w:val="22"/>
          <w:szCs w:val="22"/>
        </w:rPr>
        <w:t xml:space="preserve"> was a member of the</w:t>
      </w:r>
      <w:r w:rsidR="00B05228" w:rsidRPr="002069C1">
        <w:rPr>
          <w:rFonts w:asciiTheme="minorHAnsi" w:hAnsiTheme="minorHAnsi" w:cstheme="minorHAnsi"/>
          <w:sz w:val="22"/>
          <w:szCs w:val="22"/>
        </w:rPr>
        <w:t xml:space="preserve"> Old Edwardian Tennis club and </w:t>
      </w:r>
      <w:r w:rsidR="00842818" w:rsidRPr="002069C1">
        <w:rPr>
          <w:rFonts w:asciiTheme="minorHAnsi" w:hAnsiTheme="minorHAnsi" w:cstheme="minorHAnsi"/>
          <w:sz w:val="22"/>
          <w:szCs w:val="22"/>
        </w:rPr>
        <w:t>one of the</w:t>
      </w:r>
      <w:r w:rsidR="00271A1E">
        <w:rPr>
          <w:rFonts w:asciiTheme="minorHAnsi" w:hAnsiTheme="minorHAnsi" w:cstheme="minorHAnsi"/>
          <w:sz w:val="22"/>
          <w:szCs w:val="22"/>
        </w:rPr>
        <w:t xml:space="preserve"> members of the</w:t>
      </w:r>
      <w:r w:rsidR="00842818" w:rsidRPr="002069C1">
        <w:rPr>
          <w:rFonts w:asciiTheme="minorHAnsi" w:hAnsiTheme="minorHAnsi" w:cstheme="minorHAnsi"/>
          <w:sz w:val="22"/>
          <w:szCs w:val="22"/>
        </w:rPr>
        <w:t xml:space="preserve"> </w:t>
      </w:r>
      <w:r w:rsidR="00703805" w:rsidRPr="002069C1">
        <w:rPr>
          <w:rFonts w:asciiTheme="minorHAnsi" w:hAnsiTheme="minorHAnsi" w:cstheme="minorHAnsi"/>
          <w:sz w:val="22"/>
          <w:szCs w:val="22"/>
        </w:rPr>
        <w:t xml:space="preserve">original </w:t>
      </w:r>
      <w:r w:rsidR="0033494D" w:rsidRPr="002069C1">
        <w:rPr>
          <w:rFonts w:asciiTheme="minorHAnsi" w:hAnsiTheme="minorHAnsi" w:cstheme="minorHAnsi"/>
          <w:sz w:val="22"/>
          <w:szCs w:val="22"/>
        </w:rPr>
        <w:t>S</w:t>
      </w:r>
      <w:r w:rsidR="00703805" w:rsidRPr="002069C1">
        <w:rPr>
          <w:rFonts w:asciiTheme="minorHAnsi" w:hAnsiTheme="minorHAnsi" w:cstheme="minorHAnsi"/>
          <w:sz w:val="22"/>
          <w:szCs w:val="22"/>
        </w:rPr>
        <w:t xml:space="preserve">teering </w:t>
      </w:r>
      <w:r w:rsidR="0033494D" w:rsidRPr="002069C1">
        <w:rPr>
          <w:rFonts w:asciiTheme="minorHAnsi" w:hAnsiTheme="minorHAnsi" w:cstheme="minorHAnsi"/>
          <w:sz w:val="22"/>
          <w:szCs w:val="22"/>
        </w:rPr>
        <w:t>C</w:t>
      </w:r>
      <w:r w:rsidR="00703805" w:rsidRPr="002069C1">
        <w:rPr>
          <w:rFonts w:asciiTheme="minorHAnsi" w:hAnsiTheme="minorHAnsi" w:cstheme="minorHAnsi"/>
          <w:sz w:val="22"/>
          <w:szCs w:val="22"/>
        </w:rPr>
        <w:t xml:space="preserve">ommittee with </w:t>
      </w:r>
      <w:r w:rsidR="00432070" w:rsidRPr="002069C1">
        <w:rPr>
          <w:rFonts w:asciiTheme="minorHAnsi" w:hAnsiTheme="minorHAnsi" w:cstheme="minorHAnsi"/>
          <w:sz w:val="22"/>
          <w:szCs w:val="22"/>
        </w:rPr>
        <w:t xml:space="preserve">members of the North Worcestershire Lawn Tennis Club.  The </w:t>
      </w:r>
      <w:r w:rsidR="0033494D" w:rsidRPr="002069C1">
        <w:rPr>
          <w:rFonts w:asciiTheme="minorHAnsi" w:hAnsiTheme="minorHAnsi" w:cstheme="minorHAnsi"/>
          <w:sz w:val="22"/>
          <w:szCs w:val="22"/>
        </w:rPr>
        <w:t xml:space="preserve">Steering Committee </w:t>
      </w:r>
      <w:proofErr w:type="gramStart"/>
      <w:r w:rsidR="00B85F90" w:rsidRPr="002069C1">
        <w:rPr>
          <w:rFonts w:asciiTheme="minorHAnsi" w:hAnsiTheme="minorHAnsi" w:cstheme="minorHAnsi"/>
          <w:sz w:val="22"/>
          <w:szCs w:val="22"/>
        </w:rPr>
        <w:t>looked into</w:t>
      </w:r>
      <w:proofErr w:type="gramEnd"/>
      <w:r w:rsidR="00B85F90" w:rsidRPr="002069C1">
        <w:rPr>
          <w:rFonts w:asciiTheme="minorHAnsi" w:hAnsiTheme="minorHAnsi" w:cstheme="minorHAnsi"/>
          <w:sz w:val="22"/>
          <w:szCs w:val="22"/>
        </w:rPr>
        <w:t xml:space="preserve"> the feasibility of merging the two clubs and moving to Sugar Loaf La</w:t>
      </w:r>
      <w:r w:rsidR="004F6EB3" w:rsidRPr="002069C1">
        <w:rPr>
          <w:rFonts w:asciiTheme="minorHAnsi" w:hAnsiTheme="minorHAnsi" w:cstheme="minorHAnsi"/>
          <w:sz w:val="22"/>
          <w:szCs w:val="22"/>
        </w:rPr>
        <w:t>ne.  Stourbridge Lawn Tennis and Squash Club was formed and officially</w:t>
      </w:r>
      <w:r w:rsidR="00056688" w:rsidRPr="002069C1">
        <w:rPr>
          <w:rFonts w:asciiTheme="minorHAnsi" w:hAnsiTheme="minorHAnsi" w:cstheme="minorHAnsi"/>
          <w:sz w:val="22"/>
          <w:szCs w:val="22"/>
        </w:rPr>
        <w:t xml:space="preserve"> opened in 1969.  The Board approved this nomination.</w:t>
      </w:r>
    </w:p>
    <w:p w14:paraId="4A334D0F" w14:textId="77777777" w:rsidR="0060791A" w:rsidRPr="002069C1" w:rsidRDefault="0060791A" w:rsidP="0060791A">
      <w:pPr>
        <w:ind w:left="6480" w:firstLine="720"/>
        <w:rPr>
          <w:rFonts w:asciiTheme="minorHAnsi" w:hAnsiTheme="minorHAnsi" w:cstheme="minorHAnsi"/>
          <w:sz w:val="22"/>
          <w:szCs w:val="22"/>
        </w:rPr>
      </w:pPr>
      <w:r w:rsidRPr="002069C1">
        <w:rPr>
          <w:rFonts w:asciiTheme="minorHAnsi" w:hAnsiTheme="minorHAnsi" w:cstheme="minorHAnsi"/>
          <w:sz w:val="22"/>
          <w:szCs w:val="22"/>
        </w:rPr>
        <w:t>For</w:t>
      </w:r>
      <w:r w:rsidRPr="002069C1">
        <w:rPr>
          <w:rFonts w:asciiTheme="minorHAnsi" w:hAnsiTheme="minorHAnsi" w:cstheme="minorHAnsi"/>
          <w:sz w:val="22"/>
          <w:szCs w:val="22"/>
        </w:rPr>
        <w:tab/>
        <w:t>Against</w:t>
      </w:r>
    </w:p>
    <w:p w14:paraId="2D20082D" w14:textId="77777777" w:rsidR="0060791A" w:rsidRPr="002069C1" w:rsidRDefault="0060791A" w:rsidP="0060791A">
      <w:pPr>
        <w:rPr>
          <w:rFonts w:asciiTheme="minorHAnsi" w:hAnsiTheme="minorHAnsi" w:cstheme="minorHAnsi"/>
          <w:sz w:val="22"/>
          <w:szCs w:val="22"/>
        </w:rPr>
      </w:pPr>
      <w:r w:rsidRPr="002069C1">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0E66404" wp14:editId="6197B3BC">
                <wp:simplePos x="0" y="0"/>
                <wp:positionH relativeFrom="column">
                  <wp:posOffset>5081270</wp:posOffset>
                </wp:positionH>
                <wp:positionV relativeFrom="paragraph">
                  <wp:posOffset>15240</wp:posOffset>
                </wp:positionV>
                <wp:extent cx="323850" cy="304800"/>
                <wp:effectExtent l="9525" t="5715" r="9525" b="13335"/>
                <wp:wrapNone/>
                <wp:docPr id="1830561360" name="Rectangle 183056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rect">
                          <a:avLst/>
                        </a:prstGeom>
                        <a:solidFill>
                          <a:srgbClr val="FFFFFF"/>
                        </a:solidFill>
                        <a:ln w="9525">
                          <a:solidFill>
                            <a:srgbClr val="000000"/>
                          </a:solidFill>
                          <a:miter lim="800000"/>
                          <a:headEnd/>
                          <a:tailEnd/>
                        </a:ln>
                      </wps:spPr>
                      <wps:txbx>
                        <w:txbxContent>
                          <w:p w14:paraId="1A571E8A" w14:textId="77777777" w:rsidR="0060791A" w:rsidRDefault="0060791A" w:rsidP="006079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6404" id="Rectangle 1830561360" o:spid="_x0000_s1033" style="position:absolute;margin-left:400.1pt;margin-top:1.2pt;width:25.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">
                <v:textbox>
                  <w:txbxContent>
                    <w:p w14:paraId="1A571E8A" w14:textId="77777777" w:rsidR="0060791A" w:rsidRDefault="0060791A" w:rsidP="0060791A"/>
                  </w:txbxContent>
                </v:textbox>
              </v:rect>
            </w:pict>
          </mc:Fallback>
        </mc:AlternateContent>
      </w:r>
      <w:r w:rsidRPr="002069C1">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13D71BAD" wp14:editId="3E4D704C">
                <wp:simplePos x="0" y="0"/>
                <wp:positionH relativeFrom="column">
                  <wp:posOffset>4465320</wp:posOffset>
                </wp:positionH>
                <wp:positionV relativeFrom="paragraph">
                  <wp:posOffset>15240</wp:posOffset>
                </wp:positionV>
                <wp:extent cx="371475" cy="304800"/>
                <wp:effectExtent l="9525" t="5715" r="9525" b="13335"/>
                <wp:wrapNone/>
                <wp:docPr id="881855613" name="Rectangle 881855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04800"/>
                        </a:xfrm>
                        <a:prstGeom prst="rect">
                          <a:avLst/>
                        </a:prstGeom>
                        <a:solidFill>
                          <a:srgbClr val="FFFFFF"/>
                        </a:solidFill>
                        <a:ln w="9525">
                          <a:solidFill>
                            <a:srgbClr val="000000"/>
                          </a:solidFill>
                          <a:miter lim="800000"/>
                          <a:headEnd/>
                          <a:tailEnd/>
                        </a:ln>
                      </wps:spPr>
                      <wps:txbx>
                        <w:txbxContent>
                          <w:p w14:paraId="4F813773" w14:textId="77777777" w:rsidR="0060791A" w:rsidRDefault="0060791A" w:rsidP="006079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71BAD" id="Rectangle 881855613" o:spid="_x0000_s1034" style="position:absolute;margin-left:351.6pt;margin-top:1.2pt;width:29.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">
                <v:textbox>
                  <w:txbxContent>
                    <w:p w14:paraId="4F813773" w14:textId="77777777" w:rsidR="0060791A" w:rsidRDefault="0060791A" w:rsidP="0060791A"/>
                  </w:txbxContent>
                </v:textbox>
              </v:rect>
            </w:pict>
          </mc:Fallback>
        </mc:AlternateContent>
      </w:r>
    </w:p>
    <w:p w14:paraId="3DAFBF9F" w14:textId="77777777" w:rsidR="0060791A" w:rsidRPr="002069C1" w:rsidRDefault="0060791A" w:rsidP="002A0E9C">
      <w:pPr>
        <w:rPr>
          <w:rFonts w:asciiTheme="minorHAnsi" w:hAnsiTheme="minorHAnsi" w:cstheme="minorHAnsi"/>
          <w:sz w:val="22"/>
          <w:szCs w:val="22"/>
        </w:rPr>
      </w:pPr>
    </w:p>
    <w:p w14:paraId="24B5AF7F" w14:textId="77777777" w:rsidR="0082741B" w:rsidRPr="002069C1" w:rsidRDefault="0082741B" w:rsidP="007436E6">
      <w:pPr>
        <w:rPr>
          <w:rFonts w:asciiTheme="minorHAnsi" w:hAnsiTheme="minorHAnsi" w:cstheme="minorHAnsi"/>
          <w:b/>
          <w:sz w:val="22"/>
          <w:szCs w:val="22"/>
        </w:rPr>
      </w:pPr>
    </w:p>
    <w:p w14:paraId="73AF7AB4" w14:textId="77777777" w:rsidR="004410C6" w:rsidRPr="002069C1" w:rsidRDefault="004410C6" w:rsidP="008B533D">
      <w:pPr>
        <w:rPr>
          <w:rFonts w:asciiTheme="minorHAnsi" w:hAnsiTheme="minorHAnsi" w:cstheme="minorHAnsi"/>
          <w:b/>
          <w:sz w:val="22"/>
          <w:szCs w:val="22"/>
        </w:rPr>
      </w:pPr>
    </w:p>
    <w:p w14:paraId="511D408E" w14:textId="77777777" w:rsidR="004410C6" w:rsidRPr="002069C1" w:rsidRDefault="004410C6" w:rsidP="004410C6">
      <w:pPr>
        <w:rPr>
          <w:rFonts w:asciiTheme="minorHAnsi" w:hAnsiTheme="minorHAnsi" w:cstheme="minorHAnsi"/>
          <w:b/>
          <w:sz w:val="22"/>
          <w:szCs w:val="22"/>
        </w:rPr>
      </w:pPr>
    </w:p>
    <w:p w14:paraId="75E4D6B6" w14:textId="13D33630"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w:t>
      </w:r>
      <w:r w:rsidRPr="002069C1">
        <w:rPr>
          <w:rFonts w:asciiTheme="minorHAnsi" w:hAnsiTheme="minorHAnsi" w:cstheme="minorHAnsi"/>
          <w:b/>
          <w:sz w:val="22"/>
          <w:szCs w:val="22"/>
        </w:rPr>
        <w:t>Voting members”</w:t>
      </w:r>
      <w:r w:rsidRPr="002069C1">
        <w:rPr>
          <w:rFonts w:asciiTheme="minorHAnsi" w:hAnsiTheme="minorHAnsi" w:cstheme="minorHAnsi"/>
          <w:sz w:val="22"/>
          <w:szCs w:val="22"/>
        </w:rPr>
        <w:t xml:space="preserve"> means Members of the Club who, under the Club’s Articles of Association are entitled to receive notice of, attend and vote at General Meetings, who are members of the Club for the purpose of the Companies Act </w:t>
      </w:r>
      <w:r w:rsidR="008E1C8B" w:rsidRPr="002069C1">
        <w:rPr>
          <w:rFonts w:asciiTheme="minorHAnsi" w:hAnsiTheme="minorHAnsi" w:cstheme="minorHAnsi"/>
          <w:sz w:val="22"/>
          <w:szCs w:val="22"/>
        </w:rPr>
        <w:t>2006,</w:t>
      </w:r>
      <w:r w:rsidRPr="002069C1">
        <w:rPr>
          <w:rFonts w:asciiTheme="minorHAnsi" w:hAnsiTheme="minorHAnsi" w:cstheme="minorHAnsi"/>
          <w:sz w:val="22"/>
          <w:szCs w:val="22"/>
        </w:rPr>
        <w:t xml:space="preserve"> and who are over 18 years of age at the date of the General Meeting.</w:t>
      </w:r>
    </w:p>
    <w:p w14:paraId="670DFF72" w14:textId="77777777" w:rsidR="008B533D" w:rsidRPr="002069C1" w:rsidRDefault="008B533D" w:rsidP="008B533D">
      <w:pPr>
        <w:rPr>
          <w:rFonts w:asciiTheme="minorHAnsi" w:hAnsiTheme="minorHAnsi" w:cstheme="minorHAnsi"/>
          <w:sz w:val="22"/>
          <w:szCs w:val="22"/>
        </w:rPr>
      </w:pPr>
    </w:p>
    <w:p w14:paraId="1F0DB805"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If no indication is given, I/we authorise my/our proxy to vote on the Options, or to abstain from voting on the Options, at his/her discretion.</w:t>
      </w:r>
    </w:p>
    <w:p w14:paraId="6C59581A" w14:textId="77777777" w:rsidR="008B533D" w:rsidRPr="002069C1" w:rsidRDefault="008B533D" w:rsidP="008B533D">
      <w:pPr>
        <w:rPr>
          <w:rFonts w:asciiTheme="minorHAnsi" w:hAnsiTheme="minorHAnsi" w:cstheme="minorHAnsi"/>
          <w:sz w:val="22"/>
          <w:szCs w:val="22"/>
        </w:rPr>
      </w:pPr>
    </w:p>
    <w:p w14:paraId="3A95D7CE"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 xml:space="preserve"> I/we authorise my/our proxy to vote, or to abstain from voting, at his/her discretion in relation to any other matter which is properly put before the meeting.</w:t>
      </w:r>
    </w:p>
    <w:p w14:paraId="6679B350" w14:textId="77777777" w:rsidR="005F05C2" w:rsidRPr="002069C1" w:rsidRDefault="005F05C2" w:rsidP="008B533D">
      <w:pPr>
        <w:rPr>
          <w:rFonts w:asciiTheme="minorHAnsi" w:hAnsiTheme="minorHAnsi" w:cstheme="minorHAnsi"/>
          <w:sz w:val="22"/>
          <w:szCs w:val="22"/>
        </w:rPr>
      </w:pPr>
    </w:p>
    <w:p w14:paraId="5E82606B" w14:textId="77777777" w:rsidR="008B533D" w:rsidRPr="002069C1" w:rsidRDefault="008B533D" w:rsidP="008B533D">
      <w:pPr>
        <w:rPr>
          <w:rFonts w:asciiTheme="minorHAnsi" w:hAnsiTheme="minorHAnsi" w:cstheme="minorHAnsi"/>
          <w:sz w:val="22"/>
          <w:szCs w:val="22"/>
        </w:rPr>
      </w:pPr>
    </w:p>
    <w:p w14:paraId="4AB9C9D4" w14:textId="77777777" w:rsidR="008B533D" w:rsidRPr="002069C1" w:rsidRDefault="008B533D" w:rsidP="008B533D">
      <w:pPr>
        <w:rPr>
          <w:rFonts w:asciiTheme="minorHAnsi" w:hAnsiTheme="minorHAnsi" w:cstheme="minorHAnsi"/>
          <w:sz w:val="22"/>
          <w:szCs w:val="22"/>
        </w:rPr>
      </w:pPr>
    </w:p>
    <w:p w14:paraId="5480A581"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Signed:  ………………. .................................................   Date:  ……. ...................................................</w:t>
      </w:r>
    </w:p>
    <w:p w14:paraId="665A1762" w14:textId="77777777" w:rsidR="008B533D" w:rsidRPr="002069C1" w:rsidRDefault="008B533D" w:rsidP="008B533D">
      <w:pPr>
        <w:rPr>
          <w:rFonts w:asciiTheme="minorHAnsi" w:hAnsiTheme="minorHAnsi" w:cstheme="minorHAnsi"/>
          <w:sz w:val="22"/>
          <w:szCs w:val="22"/>
        </w:rPr>
      </w:pPr>
    </w:p>
    <w:p w14:paraId="293FFC6B"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Name and address of member                    ...............................................................................</w:t>
      </w:r>
    </w:p>
    <w:p w14:paraId="16C36B57" w14:textId="77777777" w:rsidR="008B533D" w:rsidRPr="002069C1" w:rsidRDefault="008B533D" w:rsidP="008B533D">
      <w:pPr>
        <w:rPr>
          <w:rFonts w:asciiTheme="minorHAnsi" w:hAnsiTheme="minorHAnsi" w:cstheme="minorHAnsi"/>
          <w:sz w:val="22"/>
          <w:szCs w:val="22"/>
        </w:rPr>
      </w:pPr>
    </w:p>
    <w:p w14:paraId="61F9B39B" w14:textId="77777777" w:rsidR="008B533D" w:rsidRPr="002069C1" w:rsidRDefault="008B533D" w:rsidP="008B533D">
      <w:pPr>
        <w:rPr>
          <w:rFonts w:asciiTheme="minorHAnsi" w:hAnsiTheme="minorHAnsi" w:cstheme="minorHAnsi"/>
          <w:sz w:val="22"/>
          <w:szCs w:val="22"/>
        </w:rPr>
      </w:pPr>
      <w:r w:rsidRPr="002069C1">
        <w:rPr>
          <w:rFonts w:asciiTheme="minorHAnsi" w:hAnsiTheme="minorHAnsi" w:cstheme="minorHAnsi"/>
          <w:sz w:val="22"/>
          <w:szCs w:val="22"/>
        </w:rPr>
        <w:t>...................................................................................................................................................</w:t>
      </w:r>
    </w:p>
    <w:p w14:paraId="436C3AB1" w14:textId="77777777" w:rsidR="008B533D" w:rsidRPr="002069C1" w:rsidRDefault="008B533D" w:rsidP="008B533D">
      <w:pPr>
        <w:rPr>
          <w:rFonts w:asciiTheme="minorHAnsi" w:hAnsiTheme="minorHAnsi" w:cstheme="minorHAnsi"/>
          <w:sz w:val="22"/>
          <w:szCs w:val="22"/>
        </w:rPr>
      </w:pPr>
    </w:p>
    <w:p w14:paraId="2A147C08" w14:textId="77777777" w:rsidR="008B533D" w:rsidRPr="002069C1" w:rsidRDefault="008B533D" w:rsidP="008B533D">
      <w:pPr>
        <w:rPr>
          <w:rFonts w:asciiTheme="minorHAnsi" w:hAnsiTheme="minorHAnsi" w:cstheme="minorHAnsi"/>
          <w:b/>
          <w:sz w:val="22"/>
          <w:szCs w:val="22"/>
        </w:rPr>
      </w:pPr>
      <w:r w:rsidRPr="002069C1">
        <w:rPr>
          <w:rFonts w:asciiTheme="minorHAnsi" w:hAnsiTheme="minorHAnsi" w:cstheme="minorHAnsi"/>
          <w:b/>
          <w:sz w:val="22"/>
          <w:szCs w:val="22"/>
        </w:rPr>
        <w:t>………………………………………………………………………………………………………………………………………….</w:t>
      </w:r>
    </w:p>
    <w:p w14:paraId="6EE70FAD" w14:textId="77777777" w:rsidR="008B533D" w:rsidRPr="002069C1" w:rsidRDefault="008B533D" w:rsidP="008B533D">
      <w:pPr>
        <w:rPr>
          <w:rFonts w:asciiTheme="minorHAnsi" w:hAnsiTheme="minorHAnsi" w:cstheme="minorHAnsi"/>
          <w:b/>
          <w:sz w:val="22"/>
          <w:szCs w:val="22"/>
        </w:rPr>
      </w:pPr>
    </w:p>
    <w:p w14:paraId="315158B5" w14:textId="77777777" w:rsidR="008B533D" w:rsidRPr="002069C1" w:rsidRDefault="008B533D" w:rsidP="008B533D">
      <w:pPr>
        <w:rPr>
          <w:rFonts w:asciiTheme="minorHAnsi" w:hAnsiTheme="minorHAnsi" w:cstheme="minorHAnsi"/>
          <w:b/>
          <w:sz w:val="22"/>
          <w:szCs w:val="22"/>
        </w:rPr>
      </w:pPr>
    </w:p>
    <w:p w14:paraId="6596C04D" w14:textId="77777777" w:rsidR="005F05C2" w:rsidRPr="002069C1" w:rsidRDefault="005F05C2" w:rsidP="008B533D">
      <w:pPr>
        <w:rPr>
          <w:rFonts w:asciiTheme="minorHAnsi" w:hAnsiTheme="minorHAnsi" w:cstheme="minorHAnsi"/>
          <w:b/>
          <w:sz w:val="22"/>
          <w:szCs w:val="22"/>
        </w:rPr>
      </w:pPr>
    </w:p>
    <w:p w14:paraId="18C4F125" w14:textId="77777777" w:rsidR="008B533D" w:rsidRPr="002069C1" w:rsidRDefault="008B533D" w:rsidP="008B533D">
      <w:pPr>
        <w:rPr>
          <w:rFonts w:asciiTheme="minorHAnsi" w:hAnsiTheme="minorHAnsi" w:cstheme="minorHAnsi"/>
          <w:b/>
          <w:sz w:val="22"/>
          <w:szCs w:val="22"/>
        </w:rPr>
      </w:pPr>
    </w:p>
    <w:p w14:paraId="5663E6AA" w14:textId="77777777" w:rsidR="008B533D" w:rsidRPr="002069C1" w:rsidRDefault="008B533D" w:rsidP="008B533D">
      <w:pPr>
        <w:rPr>
          <w:rFonts w:asciiTheme="minorHAnsi" w:hAnsiTheme="minorHAnsi" w:cstheme="minorHAnsi"/>
          <w:b/>
          <w:sz w:val="22"/>
          <w:szCs w:val="22"/>
        </w:rPr>
      </w:pPr>
      <w:r w:rsidRPr="002069C1">
        <w:rPr>
          <w:rFonts w:asciiTheme="minorHAnsi" w:hAnsiTheme="minorHAnsi" w:cstheme="minorHAnsi"/>
          <w:b/>
          <w:sz w:val="22"/>
          <w:szCs w:val="22"/>
        </w:rPr>
        <w:t xml:space="preserve">Notes </w:t>
      </w:r>
    </w:p>
    <w:p w14:paraId="5194F9DF"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As a member of the Club, you are entitled to appoint a proxy to exercise all or any of your rights to attend, and to speak and vote at, a general meeting of the Club. A member may appoint more than one proxy. A proxy need not be a member of the Club.</w:t>
      </w:r>
    </w:p>
    <w:p w14:paraId="5B42D25A"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If you wish to appoint a proxy (or proxies), you must follow the procedure set out in these notes.</w:t>
      </w:r>
    </w:p>
    <w:p w14:paraId="2D8CA794"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To appoint a proxy, insert his or her name in the box above. If you sign and return this proxy form without inserting a name in the box, the chairman of the general meeting will be deemed to be your proxy.</w:t>
      </w:r>
    </w:p>
    <w:p w14:paraId="0805AD4A"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To direct your proxy as how to vote on the Options which are to be proposed at the annual general meeting, please put an ‘X’ in the appropriate boxes next to the Options. If you do not specify a voting indication in relation to the Options, your proxy will vote, or abstain from voting, on the Options at his or her discretion. In relation to any other matter which is properly put before the annual</w:t>
      </w:r>
      <w:r w:rsidRPr="002069C1">
        <w:rPr>
          <w:rFonts w:asciiTheme="minorHAnsi" w:hAnsiTheme="minorHAnsi" w:cstheme="minorHAnsi"/>
          <w:color w:val="FF0000"/>
          <w:sz w:val="22"/>
          <w:szCs w:val="22"/>
        </w:rPr>
        <w:t xml:space="preserve"> </w:t>
      </w:r>
      <w:r w:rsidRPr="002069C1">
        <w:rPr>
          <w:rFonts w:asciiTheme="minorHAnsi" w:hAnsiTheme="minorHAnsi" w:cstheme="minorHAnsi"/>
          <w:sz w:val="22"/>
          <w:szCs w:val="22"/>
        </w:rPr>
        <w:t>general meeting, your proxy will vote, or abstain from voting, at his or her discretion.</w:t>
      </w:r>
    </w:p>
    <w:p w14:paraId="5CD59F29" w14:textId="77777777" w:rsidR="008B533D" w:rsidRPr="002069C1" w:rsidRDefault="008B533D" w:rsidP="008B533D">
      <w:pPr>
        <w:pStyle w:val="ListParagraph"/>
        <w:numPr>
          <w:ilvl w:val="0"/>
          <w:numId w:val="5"/>
        </w:numPr>
        <w:rPr>
          <w:rFonts w:asciiTheme="minorHAnsi" w:hAnsiTheme="minorHAnsi" w:cstheme="minorHAnsi"/>
          <w:sz w:val="22"/>
          <w:szCs w:val="22"/>
        </w:rPr>
      </w:pPr>
      <w:proofErr w:type="gramStart"/>
      <w:r w:rsidRPr="002069C1">
        <w:rPr>
          <w:rFonts w:asciiTheme="minorHAnsi" w:hAnsiTheme="minorHAnsi" w:cstheme="minorHAnsi"/>
          <w:sz w:val="22"/>
          <w:szCs w:val="22"/>
        </w:rPr>
        <w:lastRenderedPageBreak/>
        <w:t>In order to</w:t>
      </w:r>
      <w:proofErr w:type="gramEnd"/>
      <w:r w:rsidRPr="002069C1">
        <w:rPr>
          <w:rFonts w:asciiTheme="minorHAnsi" w:hAnsiTheme="minorHAnsi" w:cstheme="minorHAnsi"/>
          <w:sz w:val="22"/>
          <w:szCs w:val="22"/>
        </w:rPr>
        <w:t xml:space="preserve"> </w:t>
      </w:r>
      <w:proofErr w:type="gramStart"/>
      <w:r w:rsidRPr="002069C1">
        <w:rPr>
          <w:rFonts w:asciiTheme="minorHAnsi" w:hAnsiTheme="minorHAnsi" w:cstheme="minorHAnsi"/>
          <w:sz w:val="22"/>
          <w:szCs w:val="22"/>
        </w:rPr>
        <w:t>effect</w:t>
      </w:r>
      <w:proofErr w:type="gramEnd"/>
      <w:r w:rsidRPr="002069C1">
        <w:rPr>
          <w:rFonts w:asciiTheme="minorHAnsi" w:hAnsiTheme="minorHAnsi" w:cstheme="minorHAnsi"/>
          <w:sz w:val="22"/>
          <w:szCs w:val="22"/>
        </w:rPr>
        <w:t xml:space="preserve"> a valid appointment of a proxy, this proxy form must be:</w:t>
      </w:r>
    </w:p>
    <w:p w14:paraId="0A47D957" w14:textId="3CAB6F62" w:rsidR="008B533D" w:rsidRPr="002069C1" w:rsidRDefault="008B533D" w:rsidP="008B533D">
      <w:pPr>
        <w:pStyle w:val="ListParagraph"/>
        <w:numPr>
          <w:ilvl w:val="0"/>
          <w:numId w:val="6"/>
        </w:numPr>
        <w:rPr>
          <w:rFonts w:asciiTheme="minorHAnsi" w:hAnsiTheme="minorHAnsi" w:cstheme="minorHAnsi"/>
          <w:sz w:val="22"/>
          <w:szCs w:val="22"/>
        </w:rPr>
      </w:pPr>
      <w:r w:rsidRPr="002069C1">
        <w:rPr>
          <w:rFonts w:asciiTheme="minorHAnsi" w:hAnsiTheme="minorHAnsi" w:cstheme="minorHAnsi"/>
          <w:sz w:val="22"/>
          <w:szCs w:val="22"/>
        </w:rPr>
        <w:t xml:space="preserve">Completed and </w:t>
      </w:r>
      <w:r w:rsidR="007436E6" w:rsidRPr="002069C1">
        <w:rPr>
          <w:rFonts w:asciiTheme="minorHAnsi" w:hAnsiTheme="minorHAnsi" w:cstheme="minorHAnsi"/>
          <w:sz w:val="22"/>
          <w:szCs w:val="22"/>
        </w:rPr>
        <w:t>signed.</w:t>
      </w:r>
    </w:p>
    <w:p w14:paraId="0169923C" w14:textId="77777777" w:rsidR="008B533D" w:rsidRPr="002069C1" w:rsidRDefault="008B533D" w:rsidP="008B533D">
      <w:pPr>
        <w:pStyle w:val="ListParagraph"/>
        <w:numPr>
          <w:ilvl w:val="0"/>
          <w:numId w:val="6"/>
        </w:numPr>
        <w:rPr>
          <w:rFonts w:asciiTheme="minorHAnsi" w:hAnsiTheme="minorHAnsi" w:cstheme="minorHAnsi"/>
          <w:sz w:val="22"/>
          <w:szCs w:val="22"/>
        </w:rPr>
      </w:pPr>
      <w:r w:rsidRPr="002069C1">
        <w:rPr>
          <w:rFonts w:asciiTheme="minorHAnsi" w:hAnsiTheme="minorHAnsi" w:cstheme="minorHAnsi"/>
          <w:sz w:val="22"/>
          <w:szCs w:val="22"/>
        </w:rPr>
        <w:t>Sent or delivered to the Club addressed to ‘The Secretary’; and</w:t>
      </w:r>
    </w:p>
    <w:p w14:paraId="4A1BC10B" w14:textId="6686ADF2"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b/>
          <w:sz w:val="22"/>
          <w:szCs w:val="22"/>
        </w:rPr>
        <w:t xml:space="preserve">Received by the Club no later than 8.00pm on </w:t>
      </w:r>
      <w:r w:rsidR="00B93B6F">
        <w:rPr>
          <w:rFonts w:asciiTheme="minorHAnsi" w:hAnsiTheme="minorHAnsi" w:cstheme="minorHAnsi"/>
          <w:b/>
          <w:sz w:val="22"/>
          <w:szCs w:val="22"/>
        </w:rPr>
        <w:t>Tuesday 21</w:t>
      </w:r>
      <w:r w:rsidR="00B93B6F" w:rsidRPr="00B93B6F">
        <w:rPr>
          <w:rFonts w:asciiTheme="minorHAnsi" w:hAnsiTheme="minorHAnsi" w:cstheme="minorHAnsi"/>
          <w:b/>
          <w:sz w:val="22"/>
          <w:szCs w:val="22"/>
          <w:vertAlign w:val="superscript"/>
        </w:rPr>
        <w:t>st</w:t>
      </w:r>
      <w:r w:rsidR="00B93B6F">
        <w:rPr>
          <w:rFonts w:asciiTheme="minorHAnsi" w:hAnsiTheme="minorHAnsi" w:cstheme="minorHAnsi"/>
          <w:b/>
          <w:sz w:val="22"/>
          <w:szCs w:val="22"/>
        </w:rPr>
        <w:t xml:space="preserve"> </w:t>
      </w:r>
      <w:r w:rsidR="008E4D70" w:rsidRPr="002069C1">
        <w:rPr>
          <w:rFonts w:asciiTheme="minorHAnsi" w:hAnsiTheme="minorHAnsi" w:cstheme="minorHAnsi"/>
          <w:b/>
          <w:sz w:val="22"/>
          <w:szCs w:val="22"/>
        </w:rPr>
        <w:t xml:space="preserve">October </w:t>
      </w:r>
      <w:r w:rsidRPr="002069C1">
        <w:rPr>
          <w:rFonts w:asciiTheme="minorHAnsi" w:hAnsiTheme="minorHAnsi" w:cstheme="minorHAnsi"/>
          <w:b/>
          <w:sz w:val="22"/>
          <w:szCs w:val="22"/>
        </w:rPr>
        <w:t>202</w:t>
      </w:r>
      <w:r w:rsidR="00EC1389" w:rsidRPr="002069C1">
        <w:rPr>
          <w:rFonts w:asciiTheme="minorHAnsi" w:hAnsiTheme="minorHAnsi" w:cstheme="minorHAnsi"/>
          <w:b/>
          <w:sz w:val="22"/>
          <w:szCs w:val="22"/>
        </w:rPr>
        <w:t>5</w:t>
      </w:r>
    </w:p>
    <w:p w14:paraId="25C99426"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If you submit more than one valid proxy form in respect of the same proxy, the form received last before the latest time for the receipt of proxy forms will take precedence.</w:t>
      </w:r>
    </w:p>
    <w:p w14:paraId="414529E1"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If you appoint someone other than the chairman of the general meeting as your proxy, you are responsible for ensuring that your proxy attends the meeting and is aware of your voting instructions. If you want your proxy to make any comments or ask any questions on your behalf at the meeting, you must appoint someone other than the chairman and instruct that person accordingly.</w:t>
      </w:r>
    </w:p>
    <w:p w14:paraId="67D8D61D" w14:textId="77777777" w:rsidR="008B533D" w:rsidRPr="002069C1" w:rsidRDefault="008B533D" w:rsidP="008B533D">
      <w:pPr>
        <w:pStyle w:val="ListParagraph"/>
        <w:numPr>
          <w:ilvl w:val="0"/>
          <w:numId w:val="5"/>
        </w:numPr>
        <w:rPr>
          <w:rFonts w:asciiTheme="minorHAnsi" w:hAnsiTheme="minorHAnsi" w:cstheme="minorHAnsi"/>
          <w:sz w:val="22"/>
          <w:szCs w:val="22"/>
        </w:rPr>
      </w:pPr>
      <w:r w:rsidRPr="002069C1">
        <w:rPr>
          <w:rFonts w:asciiTheme="minorHAnsi" w:hAnsiTheme="minorHAnsi" w:cstheme="minorHAnsi"/>
          <w:sz w:val="22"/>
          <w:szCs w:val="22"/>
        </w:rPr>
        <w:t>The fact that you have appointed a proxy does not prevent you from attending and speaking and voting at the meeting in person. If, having appointed a proxy, you attend the meeting in person, your proxy appointment will be terminated automatically.</w:t>
      </w:r>
    </w:p>
    <w:p w14:paraId="76200A5E" w14:textId="27157E1A" w:rsidR="0030256D" w:rsidRPr="002069C1" w:rsidRDefault="00365F4C">
      <w:pPr>
        <w:rPr>
          <w:rFonts w:asciiTheme="minorHAnsi" w:hAnsiTheme="minorHAnsi" w:cstheme="minorHAnsi"/>
          <w:b/>
          <w:bCs/>
          <w:sz w:val="22"/>
          <w:szCs w:val="22"/>
          <w:u w:val="single"/>
        </w:rPr>
      </w:pPr>
      <w:r w:rsidRPr="002069C1">
        <w:rPr>
          <w:rFonts w:asciiTheme="minorHAnsi" w:hAnsiTheme="minorHAnsi" w:cstheme="minorHAnsi"/>
          <w:b/>
          <w:bCs/>
          <w:sz w:val="22"/>
          <w:szCs w:val="22"/>
          <w:u w:val="single"/>
        </w:rPr>
        <w:br w:type="page"/>
      </w:r>
    </w:p>
    <w:p w14:paraId="21DFA531" w14:textId="3ED928C7" w:rsidR="001F46B3" w:rsidRPr="00992E12" w:rsidRDefault="001C5001">
      <w:pPr>
        <w:rPr>
          <w:rFonts w:asciiTheme="minorHAnsi" w:hAnsiTheme="minorHAnsi" w:cstheme="minorHAnsi"/>
          <w:b/>
          <w:bCs/>
          <w:u w:val="single"/>
        </w:rPr>
      </w:pPr>
      <w:r w:rsidRPr="00992E12">
        <w:rPr>
          <w:rFonts w:asciiTheme="minorHAnsi" w:hAnsiTheme="minorHAnsi" w:cstheme="minorHAnsi"/>
          <w:b/>
          <w:bCs/>
          <w:u w:val="single"/>
        </w:rPr>
        <w:lastRenderedPageBreak/>
        <w:t>Chair</w:t>
      </w:r>
      <w:r w:rsidR="003A34FD" w:rsidRPr="00992E12">
        <w:rPr>
          <w:rFonts w:asciiTheme="minorHAnsi" w:hAnsiTheme="minorHAnsi" w:cstheme="minorHAnsi"/>
          <w:b/>
          <w:bCs/>
          <w:u w:val="single"/>
        </w:rPr>
        <w:t>man’s</w:t>
      </w:r>
      <w:r w:rsidRPr="00992E12">
        <w:rPr>
          <w:rFonts w:asciiTheme="minorHAnsi" w:hAnsiTheme="minorHAnsi" w:cstheme="minorHAnsi"/>
          <w:b/>
          <w:bCs/>
          <w:u w:val="single"/>
        </w:rPr>
        <w:t xml:space="preserve"> AGM Report </w:t>
      </w:r>
    </w:p>
    <w:p w14:paraId="140B19F5" w14:textId="08EF8747" w:rsidR="001C5001" w:rsidRPr="002069C1" w:rsidRDefault="001C5001">
      <w:pPr>
        <w:rPr>
          <w:rFonts w:asciiTheme="minorHAnsi" w:hAnsiTheme="minorHAnsi" w:cstheme="minorHAnsi"/>
          <w:b/>
          <w:bCs/>
          <w:sz w:val="22"/>
          <w:szCs w:val="22"/>
          <w:u w:val="single"/>
        </w:rPr>
      </w:pPr>
    </w:p>
    <w:p w14:paraId="5931B0FD"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I look back on the last 12 months since I became Chairman with pride and at how the Club has progressed.  It has made me appreciate that great things in business are never done by one person, but by a team of people. The team we have at Stourbridge are focused on the standards and vision of the Club.  I trust this team to handle the </w:t>
      </w:r>
      <w:proofErr w:type="gramStart"/>
      <w:r w:rsidRPr="002069C1">
        <w:rPr>
          <w:rFonts w:asciiTheme="minorHAnsi" w:hAnsiTheme="minorHAnsi" w:cstheme="minorHAnsi"/>
          <w:color w:val="000000"/>
          <w:sz w:val="22"/>
          <w:szCs w:val="22"/>
          <w:shd w:val="clear" w:color="auto" w:fill="FFFFFF"/>
        </w:rPr>
        <w:t>day to day</w:t>
      </w:r>
      <w:proofErr w:type="gramEnd"/>
      <w:r w:rsidRPr="002069C1">
        <w:rPr>
          <w:rFonts w:asciiTheme="minorHAnsi" w:hAnsiTheme="minorHAnsi" w:cstheme="minorHAnsi"/>
          <w:color w:val="000000"/>
          <w:sz w:val="22"/>
          <w:szCs w:val="22"/>
          <w:shd w:val="clear" w:color="auto" w:fill="FFFFFF"/>
        </w:rPr>
        <w:t xml:space="preserve"> operations of the Club, which then allows the Committees and Board to focus on innovation and growth. A big thank you to the Committees, Board, employees and volunteers.</w:t>
      </w:r>
    </w:p>
    <w:p w14:paraId="625FBE9D"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We are expanding into a vibrant and progressive Club and are considerate to the wellbeing of every member. As a Club we continue to strive to promote and encourage the playing of sports for all ages.</w:t>
      </w:r>
    </w:p>
    <w:p w14:paraId="0E206BAC" w14:textId="77777777" w:rsidR="003610A7" w:rsidRPr="002069C1" w:rsidRDefault="003610A7" w:rsidP="003610A7">
      <w:pPr>
        <w:shd w:val="solid" w:color="FFFFFF" w:fill="auto"/>
        <w:autoSpaceDN w:val="0"/>
        <w:spacing w:before="21" w:after="21"/>
        <w:rPr>
          <w:rFonts w:asciiTheme="minorHAnsi" w:hAnsiTheme="minorHAnsi" w:cstheme="minorHAnsi"/>
          <w:color w:val="000000"/>
          <w:sz w:val="22"/>
          <w:szCs w:val="22"/>
          <w:shd w:val="clear" w:color="auto" w:fill="FFFFFF"/>
        </w:rPr>
      </w:pPr>
    </w:p>
    <w:p w14:paraId="0CCF68C6"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We have considered where we want to be as a Club and have looked at our strengths and weaknesses, opportunities and threats to membership. Our secure financial footing has ensured that we have been able to update current playing facilities </w:t>
      </w:r>
      <w:proofErr w:type="gramStart"/>
      <w:r w:rsidRPr="002069C1">
        <w:rPr>
          <w:rFonts w:asciiTheme="minorHAnsi" w:hAnsiTheme="minorHAnsi" w:cstheme="minorHAnsi"/>
          <w:color w:val="000000"/>
          <w:sz w:val="22"/>
          <w:szCs w:val="22"/>
          <w:shd w:val="clear" w:color="auto" w:fill="FFFFFF"/>
        </w:rPr>
        <w:t>and also</w:t>
      </w:r>
      <w:proofErr w:type="gramEnd"/>
      <w:r w:rsidRPr="002069C1">
        <w:rPr>
          <w:rFonts w:asciiTheme="minorHAnsi" w:hAnsiTheme="minorHAnsi" w:cstheme="minorHAnsi"/>
          <w:color w:val="000000"/>
          <w:sz w:val="22"/>
          <w:szCs w:val="22"/>
          <w:shd w:val="clear" w:color="auto" w:fill="FFFFFF"/>
        </w:rPr>
        <w:t xml:space="preserve"> enabled us to explore future projects. The sport of Padel will shortly be arriving at the Club and I thank the members for supporting the Board's vision and hope all members will enjoy playing this new sport. South Staffordshire Council have formally apologised for the length of time this application process has taken. I will say no more on Councils!!</w:t>
      </w:r>
    </w:p>
    <w:p w14:paraId="0BF32BC1"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p>
    <w:p w14:paraId="0AE24AF5"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I have been visible at the Club at different times during the week and encouraged dialogue between the members to understand their views and opinions. The Club survey which was distributed to all members helped us highlight the areas of the Club which was most important to them. From this the catering and food provisions were considered and we now have food available on a regular basis and of an excellent standard. Thank you to our Club Manager, Luke Stone, for taking up this chef's post and balancing his Club Manager's role.</w:t>
      </w:r>
    </w:p>
    <w:p w14:paraId="26624331" w14:textId="77777777" w:rsidR="003610A7" w:rsidRPr="002069C1" w:rsidRDefault="003610A7" w:rsidP="003610A7">
      <w:pPr>
        <w:shd w:val="solid" w:color="FFFFFF" w:fill="auto"/>
        <w:autoSpaceDN w:val="0"/>
        <w:rPr>
          <w:rFonts w:asciiTheme="minorHAnsi" w:hAnsiTheme="minorHAnsi" w:cstheme="minorHAnsi"/>
          <w:color w:val="555555"/>
          <w:sz w:val="22"/>
          <w:szCs w:val="22"/>
          <w:shd w:val="clear" w:color="auto" w:fill="FFFFFF"/>
        </w:rPr>
      </w:pPr>
    </w:p>
    <w:p w14:paraId="22B86C65" w14:textId="77777777" w:rsidR="003610A7" w:rsidRPr="002069C1" w:rsidRDefault="003610A7" w:rsidP="003610A7">
      <w:pPr>
        <w:shd w:val="solid" w:color="FFFFFF" w:fill="auto"/>
        <w:autoSpaceDN w:val="0"/>
        <w:spacing w:before="21" w:after="21"/>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The food offering has been well received by </w:t>
      </w:r>
      <w:proofErr w:type="gramStart"/>
      <w:r w:rsidRPr="002069C1">
        <w:rPr>
          <w:rFonts w:asciiTheme="minorHAnsi" w:hAnsiTheme="minorHAnsi" w:cstheme="minorHAnsi"/>
          <w:color w:val="000000"/>
          <w:sz w:val="22"/>
          <w:szCs w:val="22"/>
          <w:shd w:val="clear" w:color="auto" w:fill="FFFFFF"/>
        </w:rPr>
        <w:t>members</w:t>
      </w:r>
      <w:proofErr w:type="gramEnd"/>
      <w:r w:rsidRPr="002069C1">
        <w:rPr>
          <w:rFonts w:asciiTheme="minorHAnsi" w:hAnsiTheme="minorHAnsi" w:cstheme="minorHAnsi"/>
          <w:color w:val="000000"/>
          <w:sz w:val="22"/>
          <w:szCs w:val="22"/>
          <w:shd w:val="clear" w:color="auto" w:fill="FFFFFF"/>
        </w:rPr>
        <w:t xml:space="preserve"> and I would encourage you all to sample the culinary delights we offer. These food offerings in turn help to boost the bar profits. Josh Hill (Bar Manager) works tirelessly with his team to promote a welcoming and enjoyable environment for both members and visitors who attend the many functions we hold. The functions are essential to us financially as a Club, but not to the detriment of our members.</w:t>
      </w:r>
    </w:p>
    <w:p w14:paraId="18231E02" w14:textId="77777777" w:rsidR="003610A7" w:rsidRPr="002069C1" w:rsidRDefault="003610A7" w:rsidP="003610A7">
      <w:pPr>
        <w:shd w:val="solid" w:color="FFFFFF" w:fill="auto"/>
        <w:autoSpaceDN w:val="0"/>
        <w:spacing w:before="21" w:after="21"/>
        <w:rPr>
          <w:rFonts w:asciiTheme="minorHAnsi" w:hAnsiTheme="minorHAnsi" w:cstheme="minorHAnsi"/>
          <w:color w:val="000000"/>
          <w:sz w:val="22"/>
          <w:szCs w:val="22"/>
          <w:shd w:val="clear" w:color="auto" w:fill="FFFFFF"/>
        </w:rPr>
      </w:pPr>
    </w:p>
    <w:p w14:paraId="1642F8DD"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The Club is getting older, but over the past year many maintenance jobs have been completed to ensure we are maintaining our facilities to a high standard, as our members would expect. A structured maintenance programme now exists, which has ensured that playing surfaces are maintained to a high standard and areas of neglect have been addressed. The cleanliness and smartness of the Club </w:t>
      </w:r>
      <w:proofErr w:type="gramStart"/>
      <w:r w:rsidRPr="002069C1">
        <w:rPr>
          <w:rFonts w:asciiTheme="minorHAnsi" w:hAnsiTheme="minorHAnsi" w:cstheme="minorHAnsi"/>
          <w:color w:val="000000"/>
          <w:sz w:val="22"/>
          <w:szCs w:val="22"/>
          <w:shd w:val="clear" w:color="auto" w:fill="FFFFFF"/>
        </w:rPr>
        <w:t>has</w:t>
      </w:r>
      <w:proofErr w:type="gramEnd"/>
      <w:r w:rsidRPr="002069C1">
        <w:rPr>
          <w:rFonts w:asciiTheme="minorHAnsi" w:hAnsiTheme="minorHAnsi" w:cstheme="minorHAnsi"/>
          <w:color w:val="000000"/>
          <w:sz w:val="22"/>
          <w:szCs w:val="22"/>
          <w:shd w:val="clear" w:color="auto" w:fill="FFFFFF"/>
        </w:rPr>
        <w:t xml:space="preserve"> improved greatly, but it is important that we keep on top of this moving forward.</w:t>
      </w:r>
    </w:p>
    <w:p w14:paraId="2251EA5D"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p>
    <w:p w14:paraId="3B98AE7A"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As a Club we strive to maintain a high standard of play and thus attracting new members who can drive teams to success. Building our junior footprint and junior development in all sporting areas is essential to the future of the Club. Our coaches are determined and passionate and deliver the highest level of coaching to members. </w:t>
      </w:r>
    </w:p>
    <w:p w14:paraId="6B6A5D1A" w14:textId="77777777" w:rsidR="003610A7" w:rsidRPr="002069C1" w:rsidRDefault="003610A7" w:rsidP="003610A7">
      <w:pPr>
        <w:shd w:val="solid" w:color="FFFFFF" w:fill="auto"/>
        <w:autoSpaceDN w:val="0"/>
        <w:rPr>
          <w:rFonts w:asciiTheme="minorHAnsi" w:hAnsiTheme="minorHAnsi" w:cstheme="minorHAnsi"/>
          <w:color w:val="555555"/>
          <w:sz w:val="22"/>
          <w:szCs w:val="22"/>
          <w:shd w:val="clear" w:color="auto" w:fill="FFFFFF"/>
        </w:rPr>
      </w:pPr>
    </w:p>
    <w:p w14:paraId="6A82A607"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The excellent reputation of Stourbridge must remain. We have improved our social media footprint, which has also made communities aware of our existence. Attracting high profile sporting events has increased massively with Staffordshire County Tennis, National </w:t>
      </w:r>
      <w:proofErr w:type="spellStart"/>
      <w:r w:rsidRPr="002069C1">
        <w:rPr>
          <w:rFonts w:asciiTheme="minorHAnsi" w:hAnsiTheme="minorHAnsi" w:cstheme="minorHAnsi"/>
          <w:color w:val="000000"/>
          <w:sz w:val="22"/>
          <w:szCs w:val="22"/>
          <w:shd w:val="clear" w:color="auto" w:fill="FFFFFF"/>
        </w:rPr>
        <w:t>Racketball</w:t>
      </w:r>
      <w:proofErr w:type="spellEnd"/>
      <w:r w:rsidRPr="002069C1">
        <w:rPr>
          <w:rFonts w:asciiTheme="minorHAnsi" w:hAnsiTheme="minorHAnsi" w:cstheme="minorHAnsi"/>
          <w:color w:val="000000"/>
          <w:sz w:val="22"/>
          <w:szCs w:val="22"/>
          <w:shd w:val="clear" w:color="auto" w:fill="FFFFFF"/>
        </w:rPr>
        <w:t>, PSA tournament and British Junior Open tournaments coming to the Club, which helps us to attract a wider audience and expand the Club's overall exposure.</w:t>
      </w:r>
    </w:p>
    <w:p w14:paraId="312856DA"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p>
    <w:p w14:paraId="7398A9C8"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lastRenderedPageBreak/>
        <w:t xml:space="preserve">Our communication with members has improved greatly, with regular updates to our members in many forms.  We have tried to be as transparent as possible to our members through our many communication channels. There is always room for improvement though. </w:t>
      </w:r>
    </w:p>
    <w:p w14:paraId="42B64D86" w14:textId="77777777" w:rsidR="003610A7" w:rsidRPr="002069C1" w:rsidRDefault="003610A7" w:rsidP="003610A7">
      <w:pPr>
        <w:shd w:val="solid" w:color="FFFFFF" w:fill="auto"/>
        <w:autoSpaceDN w:val="0"/>
        <w:spacing w:before="21" w:after="21"/>
        <w:rPr>
          <w:rFonts w:asciiTheme="minorHAnsi" w:hAnsiTheme="minorHAnsi" w:cstheme="minorHAnsi"/>
          <w:color w:val="000000"/>
          <w:sz w:val="22"/>
          <w:szCs w:val="22"/>
          <w:shd w:val="clear" w:color="auto" w:fill="FFFFFF"/>
        </w:rPr>
      </w:pPr>
    </w:p>
    <w:p w14:paraId="66C8EEDC" w14:textId="77777777" w:rsidR="003610A7" w:rsidRPr="002069C1" w:rsidRDefault="003610A7" w:rsidP="003610A7">
      <w:pPr>
        <w:shd w:val="solid" w:color="FFFFFF" w:fill="auto"/>
        <w:autoSpaceDN w:val="0"/>
        <w:spacing w:before="21" w:after="21"/>
        <w:jc w:val="both"/>
        <w:rPr>
          <w:rFonts w:asciiTheme="minorHAnsi" w:hAnsiTheme="minorHAnsi" w:cstheme="minorHAnsi"/>
          <w:color w:val="000000"/>
          <w:sz w:val="22"/>
          <w:szCs w:val="22"/>
          <w:shd w:val="clear" w:color="auto" w:fill="FFFFFF"/>
        </w:rPr>
      </w:pPr>
      <w:r w:rsidRPr="002069C1">
        <w:rPr>
          <w:rFonts w:asciiTheme="minorHAnsi" w:hAnsiTheme="minorHAnsi" w:cstheme="minorHAnsi"/>
          <w:color w:val="000000"/>
          <w:sz w:val="22"/>
          <w:szCs w:val="22"/>
          <w:shd w:val="clear" w:color="auto" w:fill="FFFFFF"/>
        </w:rPr>
        <w:t xml:space="preserve">Whatever sport you play, whatever activity you participate in, or if a social only member it is essential we all move forward together as a club </w:t>
      </w:r>
      <w:proofErr w:type="gramStart"/>
      <w:r w:rsidRPr="002069C1">
        <w:rPr>
          <w:rFonts w:asciiTheme="minorHAnsi" w:hAnsiTheme="minorHAnsi" w:cstheme="minorHAnsi"/>
          <w:color w:val="000000"/>
          <w:sz w:val="22"/>
          <w:szCs w:val="22"/>
          <w:shd w:val="clear" w:color="auto" w:fill="FFFFFF"/>
        </w:rPr>
        <w:t>in order for</w:t>
      </w:r>
      <w:proofErr w:type="gramEnd"/>
      <w:r w:rsidRPr="002069C1">
        <w:rPr>
          <w:rFonts w:asciiTheme="minorHAnsi" w:hAnsiTheme="minorHAnsi" w:cstheme="minorHAnsi"/>
          <w:color w:val="000000"/>
          <w:sz w:val="22"/>
          <w:szCs w:val="22"/>
          <w:shd w:val="clear" w:color="auto" w:fill="FFFFFF"/>
        </w:rPr>
        <w:t xml:space="preserve"> us to succeed and develop. It is also a time to reflect on members who have passed away this year and are no longer with us. The Club is special and is a place for everyone to enjoy.  This year's Club Tennis Championship highlighted this coming together.  Thank you to all the members, volunteers and employees for their devotion to the Club.  I look forward to the next 12 months of the Club's legacy.</w:t>
      </w:r>
    </w:p>
    <w:p w14:paraId="303BD32C" w14:textId="77777777" w:rsidR="008E4D70" w:rsidRPr="002069C1" w:rsidRDefault="008E4D70" w:rsidP="009E46FE">
      <w:pPr>
        <w:rPr>
          <w:rFonts w:asciiTheme="minorHAnsi" w:hAnsiTheme="minorHAnsi" w:cstheme="minorHAnsi"/>
          <w:sz w:val="22"/>
          <w:szCs w:val="22"/>
        </w:rPr>
      </w:pPr>
    </w:p>
    <w:p w14:paraId="487AA294" w14:textId="77777777" w:rsidR="008E4D70" w:rsidRPr="002069C1" w:rsidRDefault="008E4D70" w:rsidP="009E46FE">
      <w:pPr>
        <w:rPr>
          <w:rFonts w:asciiTheme="minorHAnsi" w:hAnsiTheme="minorHAnsi" w:cstheme="minorHAnsi"/>
          <w:sz w:val="22"/>
          <w:szCs w:val="22"/>
        </w:rPr>
      </w:pPr>
    </w:p>
    <w:p w14:paraId="4645E628" w14:textId="2713FDF3" w:rsidR="00365F4C" w:rsidRPr="00992E12" w:rsidRDefault="001F46B3">
      <w:pPr>
        <w:rPr>
          <w:rFonts w:asciiTheme="minorHAnsi" w:hAnsiTheme="minorHAnsi" w:cstheme="minorHAnsi"/>
          <w:b/>
          <w:bCs/>
          <w:u w:val="single"/>
        </w:rPr>
      </w:pPr>
      <w:r w:rsidRPr="00992E12">
        <w:rPr>
          <w:rFonts w:asciiTheme="minorHAnsi" w:hAnsiTheme="minorHAnsi" w:cstheme="minorHAnsi"/>
          <w:b/>
          <w:bCs/>
          <w:u w:val="single"/>
        </w:rPr>
        <w:t>Treasurer</w:t>
      </w:r>
      <w:r w:rsidR="000A4B9F" w:rsidRPr="00992E12">
        <w:rPr>
          <w:rFonts w:asciiTheme="minorHAnsi" w:hAnsiTheme="minorHAnsi" w:cstheme="minorHAnsi"/>
          <w:b/>
          <w:bCs/>
          <w:u w:val="single"/>
        </w:rPr>
        <w:t>’s</w:t>
      </w:r>
      <w:r w:rsidRPr="00992E12">
        <w:rPr>
          <w:rFonts w:asciiTheme="minorHAnsi" w:hAnsiTheme="minorHAnsi" w:cstheme="minorHAnsi"/>
          <w:b/>
          <w:bCs/>
          <w:u w:val="single"/>
        </w:rPr>
        <w:t xml:space="preserve"> AGM Report</w:t>
      </w:r>
    </w:p>
    <w:p w14:paraId="1FEA0E63"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Review of the Accounts for Year End March 25.</w:t>
      </w:r>
    </w:p>
    <w:p w14:paraId="7136A9B4"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The total income for the year </w:t>
      </w:r>
      <w:proofErr w:type="gramStart"/>
      <w:r w:rsidRPr="00072442">
        <w:rPr>
          <w:rFonts w:asciiTheme="minorHAnsi" w:eastAsia="Times New Roman" w:hAnsiTheme="minorHAnsi" w:cstheme="minorHAnsi"/>
          <w:color w:val="000000"/>
          <w:shd w:val="clear" w:color="auto" w:fill="FFFFFF"/>
        </w:rPr>
        <w:t>was  £</w:t>
      </w:r>
      <w:proofErr w:type="gramEnd"/>
      <w:r w:rsidRPr="00072442">
        <w:rPr>
          <w:rFonts w:asciiTheme="minorHAnsi" w:eastAsia="Times New Roman" w:hAnsiTheme="minorHAnsi" w:cstheme="minorHAnsi"/>
          <w:color w:val="000000"/>
          <w:shd w:val="clear" w:color="auto" w:fill="FFFFFF"/>
        </w:rPr>
        <w:t>620,691 (£564,501in 2024) and the club made a loss of £6,299 compared with a loss of £50,357 for the previous year. This does include a figure of £90,132 depreciation. My aim over this period was to try and return the club to profitability and whilst we didn’t quite achieve that we have made significant steps to correct and stabilise the finances of the club.</w:t>
      </w:r>
    </w:p>
    <w:p w14:paraId="59195201"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At year end, the club had net assets of £1.396m with long term loans to the value of £130,192. The cash at bank at year-end was £210,555 (as usual, this included a significant number of membership renewals for 24/25). </w:t>
      </w:r>
    </w:p>
    <w:p w14:paraId="3B6BD4B1"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If you look more closely at the income; the membership income increased by 12% and has held up reasonably well in the current economic climate; and the Bar gross profit increased by 5%.  When we asked members views via a survey last year, one of the key areas that you wanted the Board to look at was the food.  We certainly felt that this was an area that we could improve on for the benefit of the members and hopefully you can see the improvement here.  Our thanks </w:t>
      </w:r>
      <w:proofErr w:type="spellStart"/>
      <w:r w:rsidRPr="00072442">
        <w:rPr>
          <w:rFonts w:asciiTheme="minorHAnsi" w:eastAsia="Times New Roman" w:hAnsiTheme="minorHAnsi" w:cstheme="minorHAnsi"/>
          <w:color w:val="000000"/>
          <w:shd w:val="clear" w:color="auto" w:fill="FFFFFF"/>
        </w:rPr>
        <w:t>go</w:t>
      </w:r>
      <w:proofErr w:type="spellEnd"/>
      <w:r w:rsidRPr="00072442">
        <w:rPr>
          <w:rFonts w:asciiTheme="minorHAnsi" w:eastAsia="Times New Roman" w:hAnsiTheme="minorHAnsi" w:cstheme="minorHAnsi"/>
          <w:color w:val="000000"/>
          <w:shd w:val="clear" w:color="auto" w:fill="FFFFFF"/>
        </w:rPr>
        <w:t xml:space="preserve"> the Luke for his efforts in helping to put forward a menu that is both interesting and full of quality.  </w:t>
      </w:r>
    </w:p>
    <w:p w14:paraId="32CB6C75"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As you know I believed that we needed to make some above inflation increases in the membership fees at the last renewal </w:t>
      </w:r>
      <w:proofErr w:type="gramStart"/>
      <w:r w:rsidRPr="00072442">
        <w:rPr>
          <w:rFonts w:asciiTheme="minorHAnsi" w:eastAsia="Times New Roman" w:hAnsiTheme="minorHAnsi" w:cstheme="minorHAnsi"/>
          <w:color w:val="000000"/>
          <w:shd w:val="clear" w:color="auto" w:fill="FFFFFF"/>
        </w:rPr>
        <w:t>in order to</w:t>
      </w:r>
      <w:proofErr w:type="gramEnd"/>
      <w:r w:rsidRPr="00072442">
        <w:rPr>
          <w:rFonts w:asciiTheme="minorHAnsi" w:eastAsia="Times New Roman" w:hAnsiTheme="minorHAnsi" w:cstheme="minorHAnsi"/>
          <w:color w:val="000000"/>
          <w:shd w:val="clear" w:color="auto" w:fill="FFFFFF"/>
        </w:rPr>
        <w:t xml:space="preserve"> bring the Club back to profit, so that we can look to re-invest in the facilities that we have here.  Also, the vote earlier in the year to allow the Board to move forward with the Padel Tennis courts project will be a big boost to the Club, both in terms of additional income and new members.  This will be funded by a loan facility from the bank and allow us to keep some of our cash to reinvest in the club’s facilities.</w:t>
      </w:r>
    </w:p>
    <w:p w14:paraId="410C9C65"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We do have to keep a close eye on expenditure and one of the key costs increases this term has been the increase in wages due to the national minimum wage.  We have controlled this cost reasonably well and Josh continues to manage the bar very well and keeps a close eye on the need for staff at peak times. </w:t>
      </w:r>
    </w:p>
    <w:p w14:paraId="1BD8AB01"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 xml:space="preserve">Looking at the current financial year I am pleased to report that the budget that I set in the EGM in February is being </w:t>
      </w:r>
      <w:proofErr w:type="gramStart"/>
      <w:r w:rsidRPr="00072442">
        <w:rPr>
          <w:rFonts w:asciiTheme="minorHAnsi" w:eastAsia="Times New Roman" w:hAnsiTheme="minorHAnsi" w:cstheme="minorHAnsi"/>
          <w:color w:val="000000"/>
          <w:shd w:val="clear" w:color="auto" w:fill="FFFFFF"/>
        </w:rPr>
        <w:t>pretty well</w:t>
      </w:r>
      <w:proofErr w:type="gramEnd"/>
      <w:r w:rsidRPr="00072442">
        <w:rPr>
          <w:rFonts w:asciiTheme="minorHAnsi" w:eastAsia="Times New Roman" w:hAnsiTheme="minorHAnsi" w:cstheme="minorHAnsi"/>
          <w:color w:val="000000"/>
          <w:shd w:val="clear" w:color="auto" w:fill="FFFFFF"/>
        </w:rPr>
        <w:t xml:space="preserve"> adhered to and we have seen an increase in turnover in line with my projections and costs are being held in line as well.  We are currently looking to achieve a small P&amp;L profit for the year.  Obviously, this may vary slightly due to the costs incurred on the Padel Tennis project. We are also looking at the possibility of re-furbishing the club room and reception, which we believe are essential parts of encouraging new members, when they see the quality of our facilities.  </w:t>
      </w:r>
    </w:p>
    <w:p w14:paraId="622516CF" w14:textId="77777777"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lastRenderedPageBreak/>
        <w:t xml:space="preserve">I personally am a great believer that if you get the quality of the offering correct then this leads to good financial growth and profit, which will then give us the opportunity for the Board to remain open to other potential projects which can add real value to the Club. </w:t>
      </w:r>
    </w:p>
    <w:p w14:paraId="5A011CF2" w14:textId="57E4F02E" w:rsidR="00730366" w:rsidRPr="00072442" w:rsidRDefault="00730366" w:rsidP="00730366">
      <w:pPr>
        <w:pStyle w:val="NormalWeb"/>
        <w:jc w:val="both"/>
        <w:rPr>
          <w:rFonts w:asciiTheme="minorHAnsi" w:eastAsia="Times New Roman" w:hAnsiTheme="minorHAnsi" w:cstheme="minorHAnsi"/>
          <w:color w:val="000000"/>
          <w:shd w:val="clear" w:color="auto" w:fill="FFFFFF"/>
        </w:rPr>
      </w:pPr>
      <w:r w:rsidRPr="00072442">
        <w:rPr>
          <w:rFonts w:asciiTheme="minorHAnsi" w:eastAsia="Times New Roman" w:hAnsiTheme="minorHAnsi" w:cstheme="minorHAnsi"/>
          <w:color w:val="000000"/>
          <w:shd w:val="clear" w:color="auto" w:fill="FFFFFF"/>
        </w:rPr>
        <w:t>We will continue to look to keep the Club on a firm footing whilst also looking at ways to enhance the excellent facilities that we already have.</w:t>
      </w:r>
    </w:p>
    <w:p w14:paraId="0282C825" w14:textId="1367533C" w:rsidR="00477BAA" w:rsidRPr="00992E12" w:rsidRDefault="00477BAA" w:rsidP="00477BAA">
      <w:pPr>
        <w:rPr>
          <w:rFonts w:asciiTheme="minorHAnsi" w:hAnsiTheme="minorHAnsi" w:cstheme="minorHAnsi"/>
          <w:b/>
          <w:bCs/>
          <w:u w:val="single"/>
        </w:rPr>
      </w:pPr>
      <w:r w:rsidRPr="00992E12">
        <w:rPr>
          <w:rFonts w:asciiTheme="minorHAnsi" w:hAnsiTheme="minorHAnsi" w:cstheme="minorHAnsi"/>
          <w:b/>
          <w:bCs/>
          <w:u w:val="single"/>
        </w:rPr>
        <w:t>Tennis</w:t>
      </w:r>
      <w:r w:rsidR="00E83379" w:rsidRPr="00992E12">
        <w:rPr>
          <w:rFonts w:asciiTheme="minorHAnsi" w:hAnsiTheme="minorHAnsi" w:cstheme="minorHAnsi"/>
          <w:b/>
          <w:bCs/>
          <w:u w:val="single"/>
        </w:rPr>
        <w:t xml:space="preserve"> AGM Report</w:t>
      </w:r>
    </w:p>
    <w:p w14:paraId="2E5CCDEA" w14:textId="77777777" w:rsidR="00E83379" w:rsidRPr="002069C1" w:rsidRDefault="00E83379" w:rsidP="00477BAA">
      <w:pPr>
        <w:rPr>
          <w:rFonts w:asciiTheme="minorHAnsi" w:hAnsiTheme="minorHAnsi" w:cstheme="minorHAnsi"/>
          <w:b/>
          <w:bCs/>
          <w:sz w:val="22"/>
          <w:szCs w:val="22"/>
          <w:u w:val="single"/>
        </w:rPr>
      </w:pPr>
    </w:p>
    <w:p w14:paraId="3B8F8CEB"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Writing this year’s summary has been a good opportunity to reflect on what a fantastic year it has been for tennis. Being Tennis Chair, for the first time, I acknowledged that my naivety to the club and to tennis would be my weakness. However, with a very supportive committee behind me, and the support of members, it has been a positive year of progress overall. I feel very prepared to take on another year as Tennis Chair, having learnt a great deal this past year, about tennis and human behaviour alike. </w:t>
      </w:r>
    </w:p>
    <w:p w14:paraId="0D1DD41D"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Key discussions over the year have </w:t>
      </w:r>
      <w:proofErr w:type="spellStart"/>
      <w:r w:rsidRPr="00072442">
        <w:rPr>
          <w:rFonts w:asciiTheme="minorHAnsi" w:hAnsiTheme="minorHAnsi" w:cstheme="minorHAnsi"/>
          <w:color w:val="000000"/>
          <w:sz w:val="22"/>
          <w:szCs w:val="22"/>
          <w:shd w:val="clear" w:color="auto" w:fill="FFFFFF"/>
        </w:rPr>
        <w:t>centered</w:t>
      </w:r>
      <w:proofErr w:type="spellEnd"/>
      <w:r w:rsidRPr="00072442">
        <w:rPr>
          <w:rFonts w:asciiTheme="minorHAnsi" w:hAnsiTheme="minorHAnsi" w:cstheme="minorHAnsi"/>
          <w:color w:val="000000"/>
          <w:sz w:val="22"/>
          <w:szCs w:val="22"/>
          <w:shd w:val="clear" w:color="auto" w:fill="FFFFFF"/>
        </w:rPr>
        <w:t xml:space="preserve"> around grounds maintenance, streamlining the booking rules and improving member experience.</w:t>
      </w:r>
    </w:p>
    <w:p w14:paraId="4C5F0D9D"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Club Championships once again proved a highlight, with strong participation and outstanding support from members throughout. </w:t>
      </w:r>
    </w:p>
    <w:p w14:paraId="759A18E6"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We also focused on enhancing communication with members through regular email updates, new WhatsApp groups and improved clubroom displays. Both our Instagram and Facebook pages have been given a new lease of life- please follow if you’d like to stay up to date on all matters pertaining to the club. Thank you to Amie Day and Annabel </w:t>
      </w:r>
      <w:proofErr w:type="spellStart"/>
      <w:r w:rsidRPr="00072442">
        <w:rPr>
          <w:rFonts w:asciiTheme="minorHAnsi" w:hAnsiTheme="minorHAnsi" w:cstheme="minorHAnsi"/>
          <w:color w:val="000000"/>
          <w:sz w:val="22"/>
          <w:szCs w:val="22"/>
          <w:shd w:val="clear" w:color="auto" w:fill="FFFFFF"/>
        </w:rPr>
        <w:t>Goodby</w:t>
      </w:r>
      <w:proofErr w:type="spellEnd"/>
      <w:r w:rsidRPr="00072442">
        <w:rPr>
          <w:rFonts w:asciiTheme="minorHAnsi" w:hAnsiTheme="minorHAnsi" w:cstheme="minorHAnsi"/>
          <w:color w:val="000000"/>
          <w:sz w:val="22"/>
          <w:szCs w:val="22"/>
          <w:shd w:val="clear" w:color="auto" w:fill="FFFFFF"/>
        </w:rPr>
        <w:t xml:space="preserve"> for keeping us all up to date online.</w:t>
      </w:r>
    </w:p>
    <w:p w14:paraId="33BA19BB" w14:textId="77777777" w:rsidR="00D56E5C" w:rsidRPr="00457945" w:rsidRDefault="00D56E5C" w:rsidP="00D56E5C"/>
    <w:p w14:paraId="0579DD40" w14:textId="77777777" w:rsidR="00D56E5C" w:rsidRPr="00411EDE" w:rsidRDefault="00D56E5C" w:rsidP="00D56E5C">
      <w:pPr>
        <w:rPr>
          <w:rFonts w:asciiTheme="minorHAnsi" w:hAnsiTheme="minorHAnsi" w:cstheme="minorHAnsi"/>
          <w:b/>
          <w:bCs/>
          <w:u w:val="single"/>
        </w:rPr>
      </w:pPr>
      <w:r w:rsidRPr="00411EDE">
        <w:rPr>
          <w:rFonts w:asciiTheme="minorHAnsi" w:hAnsiTheme="minorHAnsi" w:cstheme="minorHAnsi"/>
          <w:b/>
          <w:bCs/>
          <w:u w:val="single"/>
        </w:rPr>
        <w:t>Ladies’ Teams </w:t>
      </w:r>
    </w:p>
    <w:p w14:paraId="2F298A36"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The ladies’ section experienced both successes and challenges. Winter results were mixed, with most teams staying safe in their divisions. Summer was a testing season due to last year’s promotions, but the overall standard of play was strong, underpinned by excellent team spirit. The A team consolidated their position in Division </w:t>
      </w:r>
      <w:proofErr w:type="gramStart"/>
      <w:r w:rsidRPr="00072442">
        <w:rPr>
          <w:rFonts w:asciiTheme="minorHAnsi" w:hAnsiTheme="minorHAnsi" w:cstheme="minorHAnsi"/>
          <w:color w:val="000000"/>
          <w:sz w:val="22"/>
          <w:szCs w:val="22"/>
          <w:shd w:val="clear" w:color="auto" w:fill="FFFFFF"/>
        </w:rPr>
        <w:t>1</w:t>
      </w:r>
      <w:proofErr w:type="gramEnd"/>
      <w:r w:rsidRPr="00072442">
        <w:rPr>
          <w:rFonts w:asciiTheme="minorHAnsi" w:hAnsiTheme="minorHAnsi" w:cstheme="minorHAnsi"/>
          <w:color w:val="000000"/>
          <w:sz w:val="22"/>
          <w:szCs w:val="22"/>
          <w:shd w:val="clear" w:color="auto" w:fill="FFFFFF"/>
        </w:rPr>
        <w:t xml:space="preserve"> and all teams hope to benefit from new coaching input this winter. </w:t>
      </w:r>
    </w:p>
    <w:p w14:paraId="67A808AA"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Off court, highlights included a well-attended Christmas celebration and the recognition event for long-serving member and award winner, Lindsay Boardman. </w:t>
      </w:r>
    </w:p>
    <w:p w14:paraId="346153CD"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new WhatsApp Noticeboard Chat has been very well received, improving communication and giving the section a stronger sense of unity. Weekly match reminders have boosted home support, which is always greatly appreciated. </w:t>
      </w:r>
    </w:p>
    <w:p w14:paraId="14D8A47C"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Special thanks go to Jo Skym, who continues to give immense energy and commitment as Ladies’ Captain and Fixtures Secretary. </w:t>
      </w:r>
    </w:p>
    <w:p w14:paraId="562AE7B0" w14:textId="77777777" w:rsidR="00D56E5C" w:rsidRPr="00072442" w:rsidRDefault="00D56E5C" w:rsidP="00D56E5C">
      <w:pPr>
        <w:rPr>
          <w:rFonts w:asciiTheme="minorHAnsi" w:hAnsiTheme="minorHAnsi" w:cstheme="minorHAnsi"/>
          <w:color w:val="000000"/>
          <w:sz w:val="22"/>
          <w:szCs w:val="22"/>
          <w:shd w:val="clear" w:color="auto" w:fill="FFFFFF"/>
        </w:rPr>
      </w:pPr>
    </w:p>
    <w:p w14:paraId="47071F15" w14:textId="77777777" w:rsidR="00D56E5C" w:rsidRPr="00072442" w:rsidRDefault="00D56E5C" w:rsidP="00D56E5C">
      <w:pPr>
        <w:rPr>
          <w:rFonts w:asciiTheme="minorHAnsi" w:hAnsiTheme="minorHAnsi" w:cstheme="minorHAnsi"/>
          <w:color w:val="000000"/>
          <w:sz w:val="22"/>
          <w:szCs w:val="22"/>
          <w:shd w:val="clear" w:color="auto" w:fill="FFFFFF"/>
        </w:rPr>
      </w:pPr>
    </w:p>
    <w:p w14:paraId="774041CA" w14:textId="77777777" w:rsidR="00D56E5C" w:rsidRPr="00FB464E" w:rsidRDefault="00D56E5C" w:rsidP="00D56E5C">
      <w:pPr>
        <w:rPr>
          <w:rFonts w:asciiTheme="minorHAnsi" w:hAnsiTheme="minorHAnsi" w:cstheme="minorHAnsi"/>
          <w:b/>
          <w:bCs/>
          <w:u w:val="single"/>
        </w:rPr>
      </w:pPr>
      <w:r w:rsidRPr="00FB464E">
        <w:rPr>
          <w:rFonts w:asciiTheme="minorHAnsi" w:hAnsiTheme="minorHAnsi" w:cstheme="minorHAnsi"/>
          <w:b/>
          <w:bCs/>
          <w:u w:val="single"/>
        </w:rPr>
        <w:t>Men’s Teams </w:t>
      </w:r>
    </w:p>
    <w:p w14:paraId="7728E86D"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men’s section enjoyed another strong year, with two summer promotions and no relegations. Practices were consistently well attended, and the continued focus on integrating juniors into bridging squads remains vital for the future of the section. </w:t>
      </w:r>
    </w:p>
    <w:p w14:paraId="77699C26"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In the LTA National League, the A team (informally known as Aegon A) delivered an exceptional performance, finishing top of their division and earning promotion from the regional division to the national division. Congratulations to Finley Cook and his team for such an outstanding summer season. </w:t>
      </w:r>
    </w:p>
    <w:p w14:paraId="29985611"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We also launched a new ‘B team’ into the Staffordshire County levels men’s national league, expanding competitive opportunities. Well done to Mark Garvey and his team. </w:t>
      </w:r>
    </w:p>
    <w:p w14:paraId="542A922E"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 huge thank you to Andy Eaton, our Men’s Captain, whose dedication in organising matches, leading weekly practices, and championing junior involvement is invaluable. </w:t>
      </w:r>
    </w:p>
    <w:p w14:paraId="0036DDE9" w14:textId="77777777" w:rsidR="00D56E5C" w:rsidRPr="00072442" w:rsidRDefault="00D56E5C" w:rsidP="00D56E5C">
      <w:pPr>
        <w:rPr>
          <w:rFonts w:asciiTheme="minorHAnsi" w:hAnsiTheme="minorHAnsi" w:cstheme="minorHAnsi"/>
          <w:color w:val="000000"/>
          <w:sz w:val="22"/>
          <w:szCs w:val="22"/>
          <w:shd w:val="clear" w:color="auto" w:fill="FFFFFF"/>
        </w:rPr>
      </w:pPr>
      <w:r w:rsidRPr="00FB464E">
        <w:rPr>
          <w:rFonts w:asciiTheme="minorHAnsi" w:hAnsiTheme="minorHAnsi" w:cstheme="minorHAnsi"/>
          <w:b/>
          <w:bCs/>
          <w:u w:val="single"/>
        </w:rPr>
        <w:lastRenderedPageBreak/>
        <w:t>Mixed Teams </w:t>
      </w:r>
    </w:p>
    <w:p w14:paraId="53EBD609"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Our mixed teams recorded another successful summer season. Due to increased interest from members to get involved, the decision was made to enter another team. This gives more players chances to play competitive matches, at all standards of play. The C team secured promotion under the excellent leadership of Louise Hathaway, while the newly formed D team, captained by Annabel </w:t>
      </w:r>
      <w:proofErr w:type="spellStart"/>
      <w:r w:rsidRPr="00072442">
        <w:rPr>
          <w:rFonts w:asciiTheme="minorHAnsi" w:hAnsiTheme="minorHAnsi" w:cstheme="minorHAnsi"/>
          <w:color w:val="000000"/>
          <w:sz w:val="22"/>
          <w:szCs w:val="22"/>
          <w:shd w:val="clear" w:color="auto" w:fill="FFFFFF"/>
        </w:rPr>
        <w:t>Goodby</w:t>
      </w:r>
      <w:proofErr w:type="spellEnd"/>
      <w:r w:rsidRPr="00072442">
        <w:rPr>
          <w:rFonts w:asciiTheme="minorHAnsi" w:hAnsiTheme="minorHAnsi" w:cstheme="minorHAnsi"/>
          <w:color w:val="000000"/>
          <w:sz w:val="22"/>
          <w:szCs w:val="22"/>
          <w:shd w:val="clear" w:color="auto" w:fill="FFFFFF"/>
        </w:rPr>
        <w:t>, had a strong inaugural season, narrowly missing out on promotion. </w:t>
      </w:r>
    </w:p>
    <w:p w14:paraId="197EFF6D"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Following this success, a fourth mixed team has now been entered for the winter season, ensuring even more members have the chance to participate. </w:t>
      </w:r>
    </w:p>
    <w:p w14:paraId="3819A688"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Juniors </w:t>
      </w:r>
    </w:p>
    <w:p w14:paraId="4B167025"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Junior tennis continues to thrive. A dedicated junior tournament ran alongside the Club Championships, receiving excellent feedback from both players and parents. Thank you to Grant Chapman for overseeing this. Juniors are increasingly involved in the evening and weekend singles leagues, and several competed in the main draw of the Club Championships, which was particularly encouraging. </w:t>
      </w:r>
    </w:p>
    <w:p w14:paraId="36D912E2"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Thank you to everyone supporting junior tennis, especially Laura Van Den Heule, who passionately represents juniors and their parents on the committee, </w:t>
      </w:r>
      <w:proofErr w:type="gramStart"/>
      <w:r w:rsidRPr="00072442">
        <w:rPr>
          <w:rFonts w:asciiTheme="minorHAnsi" w:hAnsiTheme="minorHAnsi" w:cstheme="minorHAnsi"/>
          <w:color w:val="000000"/>
          <w:sz w:val="22"/>
          <w:szCs w:val="22"/>
          <w:shd w:val="clear" w:color="auto" w:fill="FFFFFF"/>
        </w:rPr>
        <w:t>and also</w:t>
      </w:r>
      <w:proofErr w:type="gramEnd"/>
      <w:r w:rsidRPr="00072442">
        <w:rPr>
          <w:rFonts w:asciiTheme="minorHAnsi" w:hAnsiTheme="minorHAnsi" w:cstheme="minorHAnsi"/>
          <w:color w:val="000000"/>
          <w:sz w:val="22"/>
          <w:szCs w:val="22"/>
          <w:shd w:val="clear" w:color="auto" w:fill="FFFFFF"/>
        </w:rPr>
        <w:t xml:space="preserve"> helped organise the Junior Club Champs finals. </w:t>
      </w:r>
    </w:p>
    <w:p w14:paraId="40B640F8"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Discussions are ongoing regarding the creation of a dedicated junior room, to be considered as part of potential clubhouse renovations. </w:t>
      </w:r>
    </w:p>
    <w:p w14:paraId="2AE72DE8" w14:textId="77777777" w:rsidR="00D56E5C" w:rsidRPr="00072442" w:rsidRDefault="00D56E5C" w:rsidP="0007244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Staffordshire County Championships- well done to Macklin (u14 </w:t>
      </w:r>
      <w:proofErr w:type="gramStart"/>
      <w:r w:rsidRPr="00072442">
        <w:rPr>
          <w:rFonts w:asciiTheme="minorHAnsi" w:hAnsiTheme="minorHAnsi" w:cstheme="minorHAnsi"/>
          <w:color w:val="000000"/>
          <w:sz w:val="22"/>
          <w:szCs w:val="22"/>
          <w:shd w:val="clear" w:color="auto" w:fill="FFFFFF"/>
        </w:rPr>
        <w:t>boys</w:t>
      </w:r>
      <w:proofErr w:type="gramEnd"/>
      <w:r w:rsidRPr="00072442">
        <w:rPr>
          <w:rFonts w:asciiTheme="minorHAnsi" w:hAnsiTheme="minorHAnsi" w:cstheme="minorHAnsi"/>
          <w:color w:val="000000"/>
          <w:sz w:val="22"/>
          <w:szCs w:val="22"/>
          <w:shd w:val="clear" w:color="auto" w:fill="FFFFFF"/>
        </w:rPr>
        <w:t xml:space="preserve"> singles winner), Rhydian (u10 </w:t>
      </w:r>
      <w:proofErr w:type="gramStart"/>
      <w:r w:rsidRPr="00072442">
        <w:rPr>
          <w:rFonts w:asciiTheme="minorHAnsi" w:hAnsiTheme="minorHAnsi" w:cstheme="minorHAnsi"/>
          <w:color w:val="000000"/>
          <w:sz w:val="22"/>
          <w:szCs w:val="22"/>
          <w:shd w:val="clear" w:color="auto" w:fill="FFFFFF"/>
        </w:rPr>
        <w:t>boys</w:t>
      </w:r>
      <w:proofErr w:type="gramEnd"/>
      <w:r w:rsidRPr="00072442">
        <w:rPr>
          <w:rFonts w:asciiTheme="minorHAnsi" w:hAnsiTheme="minorHAnsi" w:cstheme="minorHAnsi"/>
          <w:color w:val="000000"/>
          <w:sz w:val="22"/>
          <w:szCs w:val="22"/>
          <w:shd w:val="clear" w:color="auto" w:fill="FFFFFF"/>
        </w:rPr>
        <w:t xml:space="preserve"> singles winner and u11 boys doubles runner up), Louie (u8 </w:t>
      </w:r>
      <w:proofErr w:type="gramStart"/>
      <w:r w:rsidRPr="00072442">
        <w:rPr>
          <w:rFonts w:asciiTheme="minorHAnsi" w:hAnsiTheme="minorHAnsi" w:cstheme="minorHAnsi"/>
          <w:color w:val="000000"/>
          <w:sz w:val="22"/>
          <w:szCs w:val="22"/>
          <w:shd w:val="clear" w:color="auto" w:fill="FFFFFF"/>
        </w:rPr>
        <w:t>boys</w:t>
      </w:r>
      <w:proofErr w:type="gramEnd"/>
      <w:r w:rsidRPr="00072442">
        <w:rPr>
          <w:rFonts w:asciiTheme="minorHAnsi" w:hAnsiTheme="minorHAnsi" w:cstheme="minorHAnsi"/>
          <w:color w:val="000000"/>
          <w:sz w:val="22"/>
          <w:szCs w:val="22"/>
          <w:shd w:val="clear" w:color="auto" w:fill="FFFFFF"/>
        </w:rPr>
        <w:t xml:space="preserve"> runner up), Gabriel and Leiyah (open mixed doubles runner up) and Lukas (u18 boys doubles winner, runner up in men’s singles, u18 singles and men’s doubles)</w:t>
      </w:r>
    </w:p>
    <w:p w14:paraId="01D8DF86" w14:textId="77777777" w:rsidR="00D56E5C" w:rsidRPr="00072442" w:rsidRDefault="00D56E5C" w:rsidP="0007244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Hereford and Worcester County Championships- Ruben (u12 </w:t>
      </w:r>
      <w:proofErr w:type="gramStart"/>
      <w:r w:rsidRPr="00072442">
        <w:rPr>
          <w:rFonts w:asciiTheme="minorHAnsi" w:hAnsiTheme="minorHAnsi" w:cstheme="minorHAnsi"/>
          <w:color w:val="000000"/>
          <w:sz w:val="22"/>
          <w:szCs w:val="22"/>
          <w:shd w:val="clear" w:color="auto" w:fill="FFFFFF"/>
        </w:rPr>
        <w:t>boys</w:t>
      </w:r>
      <w:proofErr w:type="gramEnd"/>
      <w:r w:rsidRPr="00072442">
        <w:rPr>
          <w:rFonts w:asciiTheme="minorHAnsi" w:hAnsiTheme="minorHAnsi" w:cstheme="minorHAnsi"/>
          <w:color w:val="000000"/>
          <w:sz w:val="22"/>
          <w:szCs w:val="22"/>
          <w:shd w:val="clear" w:color="auto" w:fill="FFFFFF"/>
        </w:rPr>
        <w:t xml:space="preserve"> singles winner, runner up boy doubles) </w:t>
      </w:r>
    </w:p>
    <w:p w14:paraId="7803BAAB" w14:textId="77777777" w:rsidR="00D56E5C" w:rsidRPr="00072442" w:rsidRDefault="00D56E5C" w:rsidP="00072442">
      <w:pPr>
        <w:rPr>
          <w:rFonts w:asciiTheme="minorHAnsi" w:hAnsiTheme="minorHAnsi" w:cstheme="minorHAnsi"/>
          <w:color w:val="000000"/>
          <w:sz w:val="22"/>
          <w:szCs w:val="22"/>
          <w:shd w:val="clear" w:color="auto" w:fill="FFFFFF"/>
        </w:rPr>
      </w:pPr>
    </w:p>
    <w:p w14:paraId="421D2BA8" w14:textId="77777777" w:rsidR="00D56E5C" w:rsidRPr="00072442" w:rsidRDefault="00D56E5C" w:rsidP="00D56E5C">
      <w:pPr>
        <w:rPr>
          <w:rFonts w:asciiTheme="minorHAnsi" w:hAnsiTheme="minorHAnsi" w:cstheme="minorHAnsi"/>
          <w:color w:val="000000"/>
          <w:sz w:val="22"/>
          <w:szCs w:val="22"/>
          <w:shd w:val="clear" w:color="auto" w:fill="FFFFFF"/>
        </w:rPr>
      </w:pPr>
      <w:r w:rsidRPr="00FB464E">
        <w:rPr>
          <w:rFonts w:asciiTheme="minorHAnsi" w:hAnsiTheme="minorHAnsi" w:cstheme="minorHAnsi"/>
          <w:b/>
          <w:bCs/>
          <w:u w:val="single"/>
        </w:rPr>
        <w:t>Events</w:t>
      </w:r>
      <w:r w:rsidRPr="00072442">
        <w:rPr>
          <w:rFonts w:asciiTheme="minorHAnsi" w:hAnsiTheme="minorHAnsi" w:cstheme="minorHAnsi"/>
          <w:color w:val="000000"/>
          <w:sz w:val="22"/>
          <w:szCs w:val="22"/>
          <w:shd w:val="clear" w:color="auto" w:fill="FFFFFF"/>
        </w:rPr>
        <w:t> </w:t>
      </w:r>
    </w:p>
    <w:p w14:paraId="7420AE69"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Staffordshire County Championships – Hosting this event for a second consecutive year was another resounding success. Feedback from the tournament referee praised the club’s progress in recent years, and the event once again delivered both revenue and visibility for the club. We had lots of Stourbridge juniors competing, which is really encouraging to see.</w:t>
      </w:r>
    </w:p>
    <w:p w14:paraId="24CFDEF1"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Thank you to all members for being flexible with court usage during this busy week- it is a real honour to be given the opportunity by Staffordshire LTA to host. </w:t>
      </w:r>
    </w:p>
    <w:p w14:paraId="55A89380"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Club Championships – A highly successful tournament across main draw, veterans, and juniors, culminating in a fantastic finals weekend filled with competitive and entertaining matches. Many thanks to all </w:t>
      </w:r>
      <w:proofErr w:type="gramStart"/>
      <w:r w:rsidRPr="00072442">
        <w:rPr>
          <w:rFonts w:asciiTheme="minorHAnsi" w:hAnsiTheme="minorHAnsi" w:cstheme="minorHAnsi"/>
          <w:color w:val="000000"/>
          <w:sz w:val="22"/>
          <w:szCs w:val="22"/>
          <w:shd w:val="clear" w:color="auto" w:fill="FFFFFF"/>
        </w:rPr>
        <w:t>involved;</w:t>
      </w:r>
      <w:proofErr w:type="gramEnd"/>
      <w:r w:rsidRPr="00072442">
        <w:rPr>
          <w:rFonts w:asciiTheme="minorHAnsi" w:hAnsiTheme="minorHAnsi" w:cstheme="minorHAnsi"/>
          <w:color w:val="000000"/>
          <w:sz w:val="22"/>
          <w:szCs w:val="22"/>
          <w:shd w:val="clear" w:color="auto" w:fill="FFFFFF"/>
        </w:rPr>
        <w:t xml:space="preserve"> players, volunteers, and supporters alike. A list of winners and runners up are attached below.</w:t>
      </w:r>
    </w:p>
    <w:p w14:paraId="3F2F6812" w14:textId="77777777" w:rsidR="00D56E5C" w:rsidRPr="00072442" w:rsidRDefault="00D56E5C" w:rsidP="0007244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We benefitted this year from additional sponsorship, without whose support the event would not have been possible. Thank you again to Bradley Shorthouse Dental Clinic, Kidderminster, Hagley </w:t>
      </w:r>
      <w:proofErr w:type="spellStart"/>
      <w:r w:rsidRPr="00072442">
        <w:rPr>
          <w:rFonts w:asciiTheme="minorHAnsi" w:hAnsiTheme="minorHAnsi" w:cstheme="minorHAnsi"/>
          <w:color w:val="000000"/>
          <w:sz w:val="22"/>
          <w:szCs w:val="22"/>
          <w:shd w:val="clear" w:color="auto" w:fill="FFFFFF"/>
        </w:rPr>
        <w:t>EyeCare</w:t>
      </w:r>
      <w:proofErr w:type="spellEnd"/>
      <w:r w:rsidRPr="00072442">
        <w:rPr>
          <w:rFonts w:asciiTheme="minorHAnsi" w:hAnsiTheme="minorHAnsi" w:cstheme="minorHAnsi"/>
          <w:color w:val="000000"/>
          <w:sz w:val="22"/>
          <w:szCs w:val="22"/>
          <w:shd w:val="clear" w:color="auto" w:fill="FFFFFF"/>
        </w:rPr>
        <w:t xml:space="preserve"> Studio, County Sports Hagley, Hicks Hadley, and S.L.S. solutions. </w:t>
      </w:r>
    </w:p>
    <w:p w14:paraId="18B85AD3" w14:textId="77777777" w:rsidR="00D56E5C" w:rsidRPr="00072442" w:rsidRDefault="00D56E5C" w:rsidP="00D56E5C">
      <w:pPr>
        <w:rPr>
          <w:rFonts w:asciiTheme="minorHAnsi" w:hAnsiTheme="minorHAnsi" w:cstheme="minorHAnsi"/>
          <w:color w:val="000000"/>
          <w:sz w:val="22"/>
          <w:szCs w:val="22"/>
          <w:shd w:val="clear" w:color="auto" w:fill="FFFFFF"/>
        </w:rPr>
      </w:pPr>
    </w:p>
    <w:p w14:paraId="738113C9" w14:textId="77777777" w:rsidR="00D56E5C" w:rsidRPr="00FB464E" w:rsidRDefault="00D56E5C" w:rsidP="00D56E5C">
      <w:pPr>
        <w:rPr>
          <w:rFonts w:asciiTheme="minorHAnsi" w:hAnsiTheme="minorHAnsi" w:cstheme="minorHAnsi"/>
          <w:b/>
          <w:bCs/>
          <w:u w:val="single"/>
        </w:rPr>
      </w:pPr>
      <w:r w:rsidRPr="00FB464E">
        <w:rPr>
          <w:rFonts w:asciiTheme="minorHAnsi" w:hAnsiTheme="minorHAnsi" w:cstheme="minorHAnsi"/>
          <w:b/>
          <w:bCs/>
          <w:u w:val="single"/>
        </w:rPr>
        <w:t>Coaching </w:t>
      </w:r>
    </w:p>
    <w:p w14:paraId="39E0FCA2"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Coaching provision continued to grow across all age groups. Junior nights remained popular, while Kirk’s adult weekday clinics frequently ran at capacity, often with waiting lists. We are looking forward to expanding our coaching opportunities this autumn. </w:t>
      </w:r>
    </w:p>
    <w:p w14:paraId="07489B03"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In preparation for Padel’s arrival, our coaching team has completed training as qualified Padel instructors, positioning the club to embrace this new sport. </w:t>
      </w:r>
    </w:p>
    <w:p w14:paraId="076F727F"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Thank you to Kirk, Grant, Les and Frankie for their ongoing hard work, as well as everyone else who help on junior nights. </w:t>
      </w:r>
    </w:p>
    <w:p w14:paraId="598832A6"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Grounds and Facilities </w:t>
      </w:r>
    </w:p>
    <w:p w14:paraId="590BF334"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lastRenderedPageBreak/>
        <w:t xml:space="preserve">Grounds and facility maintenance remained a key focus. Challenges included lighting failures, sand levels on clay courts, fencing repairs, and wear on the </w:t>
      </w:r>
      <w:proofErr w:type="spellStart"/>
      <w:r w:rsidRPr="00072442">
        <w:rPr>
          <w:rFonts w:asciiTheme="minorHAnsi" w:hAnsiTheme="minorHAnsi" w:cstheme="minorHAnsi"/>
          <w:color w:val="000000"/>
          <w:sz w:val="22"/>
          <w:szCs w:val="22"/>
          <w:shd w:val="clear" w:color="auto" w:fill="FFFFFF"/>
        </w:rPr>
        <w:t>plexi</w:t>
      </w:r>
      <w:proofErr w:type="spellEnd"/>
      <w:r w:rsidRPr="00072442">
        <w:rPr>
          <w:rFonts w:asciiTheme="minorHAnsi" w:hAnsiTheme="minorHAnsi" w:cstheme="minorHAnsi"/>
          <w:color w:val="000000"/>
          <w:sz w:val="22"/>
          <w:szCs w:val="22"/>
          <w:shd w:val="clear" w:color="auto" w:fill="FFFFFF"/>
        </w:rPr>
        <w:t>-courts. Significant progress was made on addressing these issues, and improvements are ongoing. Thank you to Ian Hughes for always advocating for high standards for our club. </w:t>
      </w:r>
    </w:p>
    <w:p w14:paraId="3A7DF71F"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 new Honours Board was completed and unveiled on Club Championships finals day, celebrating updated winners in style. Thanks to Sue Bartlett for liaising with Dave Vaughan at County Sports on this project.</w:t>
      </w:r>
    </w:p>
    <w:p w14:paraId="0D7E22F4"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Daytime, Social Play and Leagues </w:t>
      </w:r>
    </w:p>
    <w:p w14:paraId="3B0F9114"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daytime section flourished, with highlights including the popular “Baseline Bandits” tournament, now planning a second edition. A new ladies’ singles league has also drawn excellent interest, with 30 participants signed up for the first round. Many thanks to Sue Bartlett for organising both initiatives. </w:t>
      </w:r>
    </w:p>
    <w:p w14:paraId="5F3D8D12"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This brings the total number of leagues available for members to play in to 7. Thank you to Richard Walker, Mike Sykes, Dave Stokes, Hilary Bozko, Sue Bartlett and Louise Hathaway for running these leagues so efficiently, and giving members lots of opportunities to play! Information for all leagues is available on the Leagues noticeboard in the clubroom. </w:t>
      </w:r>
    </w:p>
    <w:p w14:paraId="5759DF74"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The introduction of a Tri-Racket tournament provided members with a fun opportunity to try three different sports. Although the rain stopped play for the outdoor events, the </w:t>
      </w:r>
      <w:proofErr w:type="spellStart"/>
      <w:r w:rsidRPr="00072442">
        <w:rPr>
          <w:rFonts w:asciiTheme="minorHAnsi" w:hAnsiTheme="minorHAnsi" w:cstheme="minorHAnsi"/>
          <w:color w:val="000000"/>
          <w:sz w:val="22"/>
          <w:szCs w:val="22"/>
          <w:shd w:val="clear" w:color="auto" w:fill="FFFFFF"/>
        </w:rPr>
        <w:t>racketball</w:t>
      </w:r>
      <w:proofErr w:type="spellEnd"/>
      <w:r w:rsidRPr="00072442">
        <w:rPr>
          <w:rFonts w:asciiTheme="minorHAnsi" w:hAnsiTheme="minorHAnsi" w:cstheme="minorHAnsi"/>
          <w:color w:val="000000"/>
          <w:sz w:val="22"/>
          <w:szCs w:val="22"/>
          <w:shd w:val="clear" w:color="auto" w:fill="FFFFFF"/>
        </w:rPr>
        <w:t xml:space="preserve"> event has been completed, with the other events being rearranged for later in September. The concurrent cake sale raised £135 for Up and Downs West Midlands. Thank you to Hilary Carter and Mike Andrae for their efforts in bringing this to life. </w:t>
      </w:r>
    </w:p>
    <w:p w14:paraId="2DDE3EE8"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The Ladies’ Open, scheduled for September 11th, has already proven popular, with entry spots filling up very quickly. Thank you to Annabel </w:t>
      </w:r>
      <w:proofErr w:type="spellStart"/>
      <w:r w:rsidRPr="00072442">
        <w:rPr>
          <w:rFonts w:asciiTheme="minorHAnsi" w:hAnsiTheme="minorHAnsi" w:cstheme="minorHAnsi"/>
          <w:color w:val="000000"/>
          <w:sz w:val="22"/>
          <w:szCs w:val="22"/>
          <w:shd w:val="clear" w:color="auto" w:fill="FFFFFF"/>
        </w:rPr>
        <w:t>Goodby</w:t>
      </w:r>
      <w:proofErr w:type="spellEnd"/>
      <w:r w:rsidRPr="00072442">
        <w:rPr>
          <w:rFonts w:asciiTheme="minorHAnsi" w:hAnsiTheme="minorHAnsi" w:cstheme="minorHAnsi"/>
          <w:color w:val="000000"/>
          <w:sz w:val="22"/>
          <w:szCs w:val="22"/>
          <w:shd w:val="clear" w:color="auto" w:fill="FFFFFF"/>
        </w:rPr>
        <w:t xml:space="preserve"> for running the event for the first time. </w:t>
      </w:r>
    </w:p>
    <w:p w14:paraId="422014FC"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Mix-in sessions continue to take place on Tuesdays, Thursdays, and Sundays, and are open to members of all levels. These sessions provide an excellent opportunity to get involved, connect with others, and enjoy a friendly playing environment. There </w:t>
      </w:r>
      <w:proofErr w:type="gramStart"/>
      <w:r w:rsidRPr="00072442">
        <w:rPr>
          <w:rFonts w:asciiTheme="minorHAnsi" w:hAnsiTheme="minorHAnsi" w:cstheme="minorHAnsi"/>
          <w:color w:val="000000"/>
          <w:sz w:val="22"/>
          <w:szCs w:val="22"/>
          <w:shd w:val="clear" w:color="auto" w:fill="FFFFFF"/>
        </w:rPr>
        <w:t>has</w:t>
      </w:r>
      <w:proofErr w:type="gramEnd"/>
      <w:r w:rsidRPr="00072442">
        <w:rPr>
          <w:rFonts w:asciiTheme="minorHAnsi" w:hAnsiTheme="minorHAnsi" w:cstheme="minorHAnsi"/>
          <w:color w:val="000000"/>
          <w:sz w:val="22"/>
          <w:szCs w:val="22"/>
          <w:shd w:val="clear" w:color="auto" w:fill="FFFFFF"/>
        </w:rPr>
        <w:t xml:space="preserve"> been several successful round-robin tournaments too, followed by social gatherings where members contributed food to share. Thank you to everyone who gets involved.</w:t>
      </w:r>
    </w:p>
    <w:p w14:paraId="63D1E50E"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Pickleball &amp; New Initiatives </w:t>
      </w:r>
    </w:p>
    <w:p w14:paraId="064D3E4E"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Pickleball has been established at the club for the last year now, with courts marked out, nets in use, and twice-weekly mix-in sessions. Thanks go to Hilary Carter and Mike Andreae for driving its growth. </w:t>
      </w:r>
    </w:p>
    <w:p w14:paraId="5C5BDF3F"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Padel tennis is also on the horizon. With coaches already qualified, everyone is primed and ready to begin integrating Padel into the club, when the time comes. </w:t>
      </w:r>
    </w:p>
    <w:p w14:paraId="4B905478" w14:textId="77777777" w:rsidR="00D56E5C" w:rsidRPr="00072442" w:rsidRDefault="00D56E5C" w:rsidP="00D56E5C">
      <w:pPr>
        <w:rPr>
          <w:rFonts w:asciiTheme="minorHAnsi" w:hAnsiTheme="minorHAnsi" w:cstheme="minorHAnsi"/>
          <w:color w:val="000000"/>
          <w:sz w:val="22"/>
          <w:szCs w:val="22"/>
          <w:shd w:val="clear" w:color="auto" w:fill="FFFFFF"/>
        </w:rPr>
      </w:pPr>
    </w:p>
    <w:p w14:paraId="7B055E99" w14:textId="77777777" w:rsidR="00D56E5C" w:rsidRPr="00FB464E" w:rsidRDefault="00D56E5C" w:rsidP="00D56E5C">
      <w:pPr>
        <w:rPr>
          <w:rFonts w:asciiTheme="minorHAnsi" w:hAnsiTheme="minorHAnsi" w:cstheme="minorHAnsi"/>
          <w:b/>
          <w:bCs/>
          <w:u w:val="single"/>
        </w:rPr>
      </w:pPr>
      <w:r w:rsidRPr="00FB464E">
        <w:rPr>
          <w:rFonts w:asciiTheme="minorHAnsi" w:hAnsiTheme="minorHAnsi" w:cstheme="minorHAnsi"/>
          <w:b/>
          <w:bCs/>
          <w:u w:val="single"/>
        </w:rPr>
        <w:t>Looking Ahead </w:t>
      </w:r>
    </w:p>
    <w:p w14:paraId="180B2013"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year ahead will bring exciting opportunities to further improve facilities, expand new sporting offerings and continue work on consolidating the booking rules. Priorities will include coaching development, enhanced maintenance oversight, and continued support for all teams. </w:t>
      </w:r>
    </w:p>
    <w:p w14:paraId="7DDA428E"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One area for improvement is the delivery of more social tournaments, which proved challenging this year due to limited volunteer availability. We hope to strengthen organisation in the year ahead, to provide more opportunities for social play, and constantly prioritise inclusivity for all members. If any member would like to get involved with organising a tournament, please feel free to reach out.</w:t>
      </w:r>
    </w:p>
    <w:p w14:paraId="393830A1"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Acknowledgements </w:t>
      </w:r>
    </w:p>
    <w:p w14:paraId="3BAE71D2"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On behalf of the committee, I would like to thank all captains, volunteers, and members whose contributions have shaped another successful year. Your dedication and enthusiasm are the foundation of our club’s progress, and we look forward to building on this momentum in the year ahead. As well as those thanked above, I would like to thank Wendy Musk for her meticulous minute taking at our meetings (despite having to deal with my accent!). Thank you to Tracy Nash and Sally Cattell whose valuable contributions, sage opinions and ongoing support I really appreciated throughout the year.  </w:t>
      </w:r>
    </w:p>
    <w:p w14:paraId="2E515D42"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lastRenderedPageBreak/>
        <w:t xml:space="preserve">And a separate </w:t>
      </w:r>
      <w:proofErr w:type="gramStart"/>
      <w:r w:rsidRPr="00072442">
        <w:rPr>
          <w:rFonts w:asciiTheme="minorHAnsi" w:hAnsiTheme="minorHAnsi" w:cstheme="minorHAnsi"/>
          <w:color w:val="000000"/>
          <w:sz w:val="22"/>
          <w:szCs w:val="22"/>
          <w:shd w:val="clear" w:color="auto" w:fill="FFFFFF"/>
        </w:rPr>
        <w:t>thank</w:t>
      </w:r>
      <w:proofErr w:type="gramEnd"/>
      <w:r w:rsidRPr="00072442">
        <w:rPr>
          <w:rFonts w:asciiTheme="minorHAnsi" w:hAnsiTheme="minorHAnsi" w:cstheme="minorHAnsi"/>
          <w:color w:val="000000"/>
          <w:sz w:val="22"/>
          <w:szCs w:val="22"/>
          <w:shd w:val="clear" w:color="auto" w:fill="FFFFFF"/>
        </w:rPr>
        <w:t xml:space="preserve"> you to Annabel </w:t>
      </w:r>
      <w:proofErr w:type="spellStart"/>
      <w:r w:rsidRPr="00072442">
        <w:rPr>
          <w:rFonts w:asciiTheme="minorHAnsi" w:hAnsiTheme="minorHAnsi" w:cstheme="minorHAnsi"/>
          <w:color w:val="000000"/>
          <w:sz w:val="22"/>
          <w:szCs w:val="22"/>
          <w:shd w:val="clear" w:color="auto" w:fill="FFFFFF"/>
        </w:rPr>
        <w:t>Goodby</w:t>
      </w:r>
      <w:proofErr w:type="spellEnd"/>
      <w:r w:rsidRPr="00072442">
        <w:rPr>
          <w:rFonts w:asciiTheme="minorHAnsi" w:hAnsiTheme="minorHAnsi" w:cstheme="minorHAnsi"/>
          <w:color w:val="000000"/>
          <w:sz w:val="22"/>
          <w:szCs w:val="22"/>
          <w:shd w:val="clear" w:color="auto" w:fill="FFFFFF"/>
        </w:rPr>
        <w:t xml:space="preserve"> for staying on as past chair to advise. Your advice was always thorough and appreciated. As a committee, we all wish her the best of luck with her next year as vice-chairman of the board, in preparation for taking on Chairman of the Board in just 12 short months. </w:t>
      </w:r>
    </w:p>
    <w:p w14:paraId="027369E6" w14:textId="77777777" w:rsidR="00D56E5C" w:rsidRPr="00072442" w:rsidRDefault="00D56E5C" w:rsidP="00D56E5C">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w:t>
      </w:r>
    </w:p>
    <w:tbl>
      <w:tblPr>
        <w:tblStyle w:val="TableGrid"/>
        <w:tblW w:w="0" w:type="auto"/>
        <w:tblLook w:val="04A0" w:firstRow="1" w:lastRow="0" w:firstColumn="1" w:lastColumn="0" w:noHBand="0" w:noVBand="1"/>
      </w:tblPr>
      <w:tblGrid>
        <w:gridCol w:w="1960"/>
        <w:gridCol w:w="3993"/>
        <w:gridCol w:w="3063"/>
      </w:tblGrid>
      <w:tr w:rsidR="00D56E5C" w:rsidRPr="00072442" w14:paraId="7B713243" w14:textId="77777777" w:rsidTr="00D41F72">
        <w:tc>
          <w:tcPr>
            <w:tcW w:w="1960" w:type="dxa"/>
          </w:tcPr>
          <w:p w14:paraId="20B24385"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Event</w:t>
            </w:r>
          </w:p>
        </w:tc>
        <w:tc>
          <w:tcPr>
            <w:tcW w:w="3993" w:type="dxa"/>
          </w:tcPr>
          <w:p w14:paraId="71D50A2D"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Winners</w:t>
            </w:r>
          </w:p>
        </w:tc>
        <w:tc>
          <w:tcPr>
            <w:tcW w:w="3063" w:type="dxa"/>
          </w:tcPr>
          <w:p w14:paraId="14F44E6C"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Runners Up</w:t>
            </w:r>
          </w:p>
        </w:tc>
      </w:tr>
      <w:tr w:rsidR="00D56E5C" w:rsidRPr="00072442" w14:paraId="3D4C7B8D" w14:textId="77777777" w:rsidTr="00D41F72">
        <w:tc>
          <w:tcPr>
            <w:tcW w:w="1960" w:type="dxa"/>
          </w:tcPr>
          <w:p w14:paraId="40A23AE9"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993" w:type="dxa"/>
          </w:tcPr>
          <w:p w14:paraId="2ABADF2D"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5E1095B7"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2A29CC46" w14:textId="77777777" w:rsidTr="00D41F72">
        <w:tc>
          <w:tcPr>
            <w:tcW w:w="1960" w:type="dxa"/>
          </w:tcPr>
          <w:p w14:paraId="3A2CA38B"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MAIN DRAW</w:t>
            </w:r>
          </w:p>
        </w:tc>
        <w:tc>
          <w:tcPr>
            <w:tcW w:w="3993" w:type="dxa"/>
          </w:tcPr>
          <w:p w14:paraId="5D8AE4BC"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3475E6F3"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7DC14C68" w14:textId="77777777" w:rsidTr="00D41F72">
        <w:tc>
          <w:tcPr>
            <w:tcW w:w="1960" w:type="dxa"/>
          </w:tcPr>
          <w:p w14:paraId="208E64A9"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Singles</w:t>
            </w:r>
          </w:p>
        </w:tc>
        <w:tc>
          <w:tcPr>
            <w:tcW w:w="3993" w:type="dxa"/>
          </w:tcPr>
          <w:p w14:paraId="11B868F6"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Finley Cook</w:t>
            </w:r>
          </w:p>
        </w:tc>
        <w:tc>
          <w:tcPr>
            <w:tcW w:w="3063" w:type="dxa"/>
          </w:tcPr>
          <w:p w14:paraId="6A9F565E"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Joe Hart</w:t>
            </w:r>
          </w:p>
        </w:tc>
      </w:tr>
      <w:tr w:rsidR="00D56E5C" w:rsidRPr="00072442" w14:paraId="7DC414EE" w14:textId="77777777" w:rsidTr="00D41F72">
        <w:tc>
          <w:tcPr>
            <w:tcW w:w="1960" w:type="dxa"/>
          </w:tcPr>
          <w:p w14:paraId="7B9D2013"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Singles</w:t>
            </w:r>
          </w:p>
        </w:tc>
        <w:tc>
          <w:tcPr>
            <w:tcW w:w="3993" w:type="dxa"/>
          </w:tcPr>
          <w:p w14:paraId="55E46120"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Maria Odland</w:t>
            </w:r>
          </w:p>
        </w:tc>
        <w:tc>
          <w:tcPr>
            <w:tcW w:w="3063" w:type="dxa"/>
          </w:tcPr>
          <w:p w14:paraId="356EFBF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Amie Day</w:t>
            </w:r>
          </w:p>
        </w:tc>
      </w:tr>
      <w:tr w:rsidR="00D56E5C" w:rsidRPr="00072442" w14:paraId="7D4C4740" w14:textId="77777777" w:rsidTr="00D41F72">
        <w:tc>
          <w:tcPr>
            <w:tcW w:w="1960" w:type="dxa"/>
          </w:tcPr>
          <w:p w14:paraId="6663DA2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Doubles</w:t>
            </w:r>
          </w:p>
        </w:tc>
        <w:tc>
          <w:tcPr>
            <w:tcW w:w="3993" w:type="dxa"/>
          </w:tcPr>
          <w:p w14:paraId="1FB424F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Richard Banno and Denham Williams</w:t>
            </w:r>
          </w:p>
        </w:tc>
        <w:tc>
          <w:tcPr>
            <w:tcW w:w="3063" w:type="dxa"/>
          </w:tcPr>
          <w:p w14:paraId="5CF9FC2E"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Fin Cook and Jack Eaton</w:t>
            </w:r>
          </w:p>
        </w:tc>
      </w:tr>
      <w:tr w:rsidR="00D56E5C" w:rsidRPr="00072442" w14:paraId="26A6964E" w14:textId="77777777" w:rsidTr="00D41F72">
        <w:tc>
          <w:tcPr>
            <w:tcW w:w="1960" w:type="dxa"/>
          </w:tcPr>
          <w:p w14:paraId="72565A95"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Doubles</w:t>
            </w:r>
          </w:p>
        </w:tc>
        <w:tc>
          <w:tcPr>
            <w:tcW w:w="3993" w:type="dxa"/>
          </w:tcPr>
          <w:p w14:paraId="75DDFB8A"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Jo Skym and Maria Odland</w:t>
            </w:r>
          </w:p>
        </w:tc>
        <w:tc>
          <w:tcPr>
            <w:tcW w:w="3063" w:type="dxa"/>
          </w:tcPr>
          <w:p w14:paraId="6007CF3F"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Alex Williams and Anne Turley</w:t>
            </w:r>
          </w:p>
        </w:tc>
      </w:tr>
      <w:tr w:rsidR="00D56E5C" w:rsidRPr="00072442" w14:paraId="2D2ABA95" w14:textId="77777777" w:rsidTr="00D41F72">
        <w:tc>
          <w:tcPr>
            <w:tcW w:w="1960" w:type="dxa"/>
          </w:tcPr>
          <w:p w14:paraId="5FE0EFD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Mixed Doubles</w:t>
            </w:r>
          </w:p>
        </w:tc>
        <w:tc>
          <w:tcPr>
            <w:tcW w:w="3993" w:type="dxa"/>
          </w:tcPr>
          <w:p w14:paraId="535D420D"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Fin Cook and Kate Mitchell</w:t>
            </w:r>
          </w:p>
        </w:tc>
        <w:tc>
          <w:tcPr>
            <w:tcW w:w="3063" w:type="dxa"/>
          </w:tcPr>
          <w:p w14:paraId="3BBBC2BE"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Jo Skym and Mark Garvey</w:t>
            </w:r>
          </w:p>
        </w:tc>
      </w:tr>
      <w:tr w:rsidR="00D56E5C" w:rsidRPr="00072442" w14:paraId="29853417" w14:textId="77777777" w:rsidTr="00D41F72">
        <w:tc>
          <w:tcPr>
            <w:tcW w:w="1960" w:type="dxa"/>
          </w:tcPr>
          <w:p w14:paraId="5B44AB83"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Pic N’ Mix Doubles</w:t>
            </w:r>
          </w:p>
        </w:tc>
        <w:tc>
          <w:tcPr>
            <w:tcW w:w="3993" w:type="dxa"/>
          </w:tcPr>
          <w:p w14:paraId="7474A21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Luke Stone and Hilary Carter</w:t>
            </w:r>
          </w:p>
        </w:tc>
        <w:tc>
          <w:tcPr>
            <w:tcW w:w="3063" w:type="dxa"/>
          </w:tcPr>
          <w:p w14:paraId="397A727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Chris Johnson and Emma Safe</w:t>
            </w:r>
          </w:p>
        </w:tc>
      </w:tr>
      <w:tr w:rsidR="00D56E5C" w:rsidRPr="00072442" w14:paraId="361CEC9D" w14:textId="77777777" w:rsidTr="00D41F72">
        <w:tc>
          <w:tcPr>
            <w:tcW w:w="1960" w:type="dxa"/>
          </w:tcPr>
          <w:p w14:paraId="762C246E"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993" w:type="dxa"/>
          </w:tcPr>
          <w:p w14:paraId="167E7425"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0C3A5D60"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0938C57E" w14:textId="77777777" w:rsidTr="00D41F72">
        <w:tc>
          <w:tcPr>
            <w:tcW w:w="1960" w:type="dxa"/>
          </w:tcPr>
          <w:p w14:paraId="0EAE1A7B"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VETS</w:t>
            </w:r>
          </w:p>
        </w:tc>
        <w:tc>
          <w:tcPr>
            <w:tcW w:w="3993" w:type="dxa"/>
          </w:tcPr>
          <w:p w14:paraId="483A932F"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0A2D5C40"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372C0E3E" w14:textId="77777777" w:rsidTr="00D41F72">
        <w:tc>
          <w:tcPr>
            <w:tcW w:w="1960" w:type="dxa"/>
          </w:tcPr>
          <w:p w14:paraId="61FD15C3"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Singles</w:t>
            </w:r>
          </w:p>
        </w:tc>
        <w:tc>
          <w:tcPr>
            <w:tcW w:w="3993" w:type="dxa"/>
          </w:tcPr>
          <w:p w14:paraId="4538D360"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Scott Hathaway</w:t>
            </w:r>
          </w:p>
        </w:tc>
        <w:tc>
          <w:tcPr>
            <w:tcW w:w="3063" w:type="dxa"/>
          </w:tcPr>
          <w:p w14:paraId="3011D52E"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Steve Grove</w:t>
            </w:r>
          </w:p>
        </w:tc>
      </w:tr>
      <w:tr w:rsidR="00D56E5C" w:rsidRPr="00072442" w14:paraId="61097592" w14:textId="77777777" w:rsidTr="00D41F72">
        <w:tc>
          <w:tcPr>
            <w:tcW w:w="1960" w:type="dxa"/>
          </w:tcPr>
          <w:p w14:paraId="302B33C5"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Singles</w:t>
            </w:r>
          </w:p>
        </w:tc>
        <w:tc>
          <w:tcPr>
            <w:tcW w:w="3993" w:type="dxa"/>
          </w:tcPr>
          <w:p w14:paraId="046DDED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Jo Skym</w:t>
            </w:r>
          </w:p>
        </w:tc>
        <w:tc>
          <w:tcPr>
            <w:tcW w:w="3063" w:type="dxa"/>
          </w:tcPr>
          <w:p w14:paraId="060AA285"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Jayne Piller</w:t>
            </w:r>
          </w:p>
        </w:tc>
      </w:tr>
      <w:tr w:rsidR="00D56E5C" w:rsidRPr="00072442" w14:paraId="6A9B38CD" w14:textId="77777777" w:rsidTr="00D41F72">
        <w:tc>
          <w:tcPr>
            <w:tcW w:w="1960" w:type="dxa"/>
          </w:tcPr>
          <w:p w14:paraId="42F0572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o45 Doubles</w:t>
            </w:r>
          </w:p>
        </w:tc>
        <w:tc>
          <w:tcPr>
            <w:tcW w:w="3993" w:type="dxa"/>
          </w:tcPr>
          <w:p w14:paraId="194C495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Scott Hathaway and Jag Shoker</w:t>
            </w:r>
          </w:p>
        </w:tc>
        <w:tc>
          <w:tcPr>
            <w:tcW w:w="3063" w:type="dxa"/>
          </w:tcPr>
          <w:p w14:paraId="1EA63DBD"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Andy Eaton and Julian Boyle</w:t>
            </w:r>
          </w:p>
        </w:tc>
      </w:tr>
      <w:tr w:rsidR="00D56E5C" w:rsidRPr="00072442" w14:paraId="2DE965E0" w14:textId="77777777" w:rsidTr="00D41F72">
        <w:tc>
          <w:tcPr>
            <w:tcW w:w="1960" w:type="dxa"/>
          </w:tcPr>
          <w:p w14:paraId="5FDEF2B4"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o40 Doubles</w:t>
            </w:r>
          </w:p>
        </w:tc>
        <w:tc>
          <w:tcPr>
            <w:tcW w:w="3993" w:type="dxa"/>
          </w:tcPr>
          <w:p w14:paraId="0711C24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Kerry Hill and Tracey Jones</w:t>
            </w:r>
          </w:p>
        </w:tc>
        <w:tc>
          <w:tcPr>
            <w:tcW w:w="3063" w:type="dxa"/>
          </w:tcPr>
          <w:p w14:paraId="4F55E97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Jayne Piller and Jo Skym</w:t>
            </w:r>
          </w:p>
        </w:tc>
      </w:tr>
      <w:tr w:rsidR="00D56E5C" w:rsidRPr="00072442" w14:paraId="50697D19" w14:textId="77777777" w:rsidTr="00D41F72">
        <w:tc>
          <w:tcPr>
            <w:tcW w:w="1960" w:type="dxa"/>
          </w:tcPr>
          <w:p w14:paraId="6DF60356"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Mixed Doubles</w:t>
            </w:r>
          </w:p>
        </w:tc>
        <w:tc>
          <w:tcPr>
            <w:tcW w:w="3993" w:type="dxa"/>
          </w:tcPr>
          <w:p w14:paraId="11EAE69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Jo Skym and Michael Luckley</w:t>
            </w:r>
          </w:p>
        </w:tc>
        <w:tc>
          <w:tcPr>
            <w:tcW w:w="3063" w:type="dxa"/>
          </w:tcPr>
          <w:p w14:paraId="7B9CFB81"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Mick Clinton and Tracey Jones</w:t>
            </w:r>
          </w:p>
        </w:tc>
      </w:tr>
      <w:tr w:rsidR="00D56E5C" w:rsidRPr="00072442" w14:paraId="7B6C1A67" w14:textId="77777777" w:rsidTr="00D41F72">
        <w:tc>
          <w:tcPr>
            <w:tcW w:w="1960" w:type="dxa"/>
          </w:tcPr>
          <w:p w14:paraId="79F0FE06"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o60 Doubles</w:t>
            </w:r>
          </w:p>
        </w:tc>
        <w:tc>
          <w:tcPr>
            <w:tcW w:w="3993" w:type="dxa"/>
          </w:tcPr>
          <w:p w14:paraId="2D4E132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Dave Ruscoe and Steve Grove</w:t>
            </w:r>
          </w:p>
        </w:tc>
        <w:tc>
          <w:tcPr>
            <w:tcW w:w="3063" w:type="dxa"/>
          </w:tcPr>
          <w:p w14:paraId="2740C90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Mick Clinton and Mark Hammond</w:t>
            </w:r>
          </w:p>
        </w:tc>
      </w:tr>
      <w:tr w:rsidR="00D56E5C" w:rsidRPr="00072442" w14:paraId="3C33D957" w14:textId="77777777" w:rsidTr="00D41F72">
        <w:tc>
          <w:tcPr>
            <w:tcW w:w="1960" w:type="dxa"/>
          </w:tcPr>
          <w:p w14:paraId="7D3DE8F6"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o60 Doubles</w:t>
            </w:r>
          </w:p>
        </w:tc>
        <w:tc>
          <w:tcPr>
            <w:tcW w:w="3993" w:type="dxa"/>
          </w:tcPr>
          <w:p w14:paraId="4B1F15D6"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Alex Williams and Anne Turley</w:t>
            </w:r>
          </w:p>
        </w:tc>
        <w:tc>
          <w:tcPr>
            <w:tcW w:w="3063" w:type="dxa"/>
          </w:tcPr>
          <w:p w14:paraId="02957EF3"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Kerry </w:t>
            </w:r>
            <w:proofErr w:type="gramStart"/>
            <w:r w:rsidRPr="00072442">
              <w:rPr>
                <w:rFonts w:asciiTheme="minorHAnsi" w:hAnsiTheme="minorHAnsi" w:cstheme="minorHAnsi"/>
                <w:color w:val="000000"/>
                <w:sz w:val="22"/>
                <w:szCs w:val="22"/>
                <w:shd w:val="clear" w:color="auto" w:fill="FFFFFF"/>
              </w:rPr>
              <w:t>Hill  and</w:t>
            </w:r>
            <w:proofErr w:type="gramEnd"/>
            <w:r w:rsidRPr="00072442">
              <w:rPr>
                <w:rFonts w:asciiTheme="minorHAnsi" w:hAnsiTheme="minorHAnsi" w:cstheme="minorHAnsi"/>
                <w:color w:val="000000"/>
                <w:sz w:val="22"/>
                <w:szCs w:val="22"/>
                <w:shd w:val="clear" w:color="auto" w:fill="FFFFFF"/>
              </w:rPr>
              <w:t xml:space="preserve"> Jan Williamson</w:t>
            </w:r>
          </w:p>
        </w:tc>
      </w:tr>
      <w:tr w:rsidR="00D56E5C" w:rsidRPr="00072442" w14:paraId="3D0FF268" w14:textId="77777777" w:rsidTr="00D41F72">
        <w:tc>
          <w:tcPr>
            <w:tcW w:w="1960" w:type="dxa"/>
          </w:tcPr>
          <w:p w14:paraId="2C25A6C4"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993" w:type="dxa"/>
          </w:tcPr>
          <w:p w14:paraId="3B7B749C"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0A35627C"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7F628252" w14:textId="77777777" w:rsidTr="00D41F72">
        <w:tc>
          <w:tcPr>
            <w:tcW w:w="1960" w:type="dxa"/>
          </w:tcPr>
          <w:p w14:paraId="27D364F0"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Plates</w:t>
            </w:r>
          </w:p>
        </w:tc>
        <w:tc>
          <w:tcPr>
            <w:tcW w:w="3993" w:type="dxa"/>
          </w:tcPr>
          <w:p w14:paraId="73D406E7" w14:textId="77777777" w:rsidR="00D56E5C" w:rsidRPr="00072442" w:rsidRDefault="00D56E5C" w:rsidP="00D41F72">
            <w:pPr>
              <w:rPr>
                <w:rFonts w:asciiTheme="minorHAnsi" w:hAnsiTheme="minorHAnsi" w:cstheme="minorHAnsi"/>
                <w:color w:val="000000"/>
                <w:sz w:val="22"/>
                <w:szCs w:val="22"/>
                <w:shd w:val="clear" w:color="auto" w:fill="FFFFFF"/>
              </w:rPr>
            </w:pPr>
          </w:p>
        </w:tc>
        <w:tc>
          <w:tcPr>
            <w:tcW w:w="3063" w:type="dxa"/>
          </w:tcPr>
          <w:p w14:paraId="2819C335" w14:textId="77777777" w:rsidR="00D56E5C" w:rsidRPr="00072442" w:rsidRDefault="00D56E5C" w:rsidP="00D41F72">
            <w:pPr>
              <w:rPr>
                <w:rFonts w:asciiTheme="minorHAnsi" w:hAnsiTheme="minorHAnsi" w:cstheme="minorHAnsi"/>
                <w:color w:val="000000"/>
                <w:sz w:val="22"/>
                <w:szCs w:val="22"/>
                <w:shd w:val="clear" w:color="auto" w:fill="FFFFFF"/>
              </w:rPr>
            </w:pPr>
          </w:p>
        </w:tc>
      </w:tr>
      <w:tr w:rsidR="00D56E5C" w:rsidRPr="00072442" w14:paraId="403A7728" w14:textId="77777777" w:rsidTr="00D41F72">
        <w:tc>
          <w:tcPr>
            <w:tcW w:w="1960" w:type="dxa"/>
          </w:tcPr>
          <w:p w14:paraId="012E7B3B"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Ladies’ Singles</w:t>
            </w:r>
          </w:p>
        </w:tc>
        <w:tc>
          <w:tcPr>
            <w:tcW w:w="3993" w:type="dxa"/>
          </w:tcPr>
          <w:p w14:paraId="6F3A2839"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Annabel </w:t>
            </w:r>
            <w:proofErr w:type="spellStart"/>
            <w:r w:rsidRPr="00072442">
              <w:rPr>
                <w:rFonts w:asciiTheme="minorHAnsi" w:hAnsiTheme="minorHAnsi" w:cstheme="minorHAnsi"/>
                <w:color w:val="000000"/>
                <w:sz w:val="22"/>
                <w:szCs w:val="22"/>
                <w:shd w:val="clear" w:color="auto" w:fill="FFFFFF"/>
              </w:rPr>
              <w:t>Goodby</w:t>
            </w:r>
            <w:proofErr w:type="spellEnd"/>
          </w:p>
        </w:tc>
        <w:tc>
          <w:tcPr>
            <w:tcW w:w="3063" w:type="dxa"/>
          </w:tcPr>
          <w:p w14:paraId="25260FD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Emma Safe</w:t>
            </w:r>
          </w:p>
        </w:tc>
      </w:tr>
      <w:tr w:rsidR="00D56E5C" w:rsidRPr="00072442" w14:paraId="1F3D6A60" w14:textId="77777777" w:rsidTr="00D41F72">
        <w:tc>
          <w:tcPr>
            <w:tcW w:w="1960" w:type="dxa"/>
          </w:tcPr>
          <w:p w14:paraId="1DFA2162"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Men’s Singles</w:t>
            </w:r>
          </w:p>
        </w:tc>
        <w:tc>
          <w:tcPr>
            <w:tcW w:w="3993" w:type="dxa"/>
          </w:tcPr>
          <w:p w14:paraId="1FDF7D00"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Warren Bishop</w:t>
            </w:r>
          </w:p>
        </w:tc>
        <w:tc>
          <w:tcPr>
            <w:tcW w:w="3063" w:type="dxa"/>
          </w:tcPr>
          <w:p w14:paraId="5BCB3F04"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Martin Reeves</w:t>
            </w:r>
          </w:p>
        </w:tc>
      </w:tr>
      <w:tr w:rsidR="00D56E5C" w:rsidRPr="00072442" w14:paraId="366165D2" w14:textId="77777777" w:rsidTr="00D41F72">
        <w:tc>
          <w:tcPr>
            <w:tcW w:w="1960" w:type="dxa"/>
          </w:tcPr>
          <w:p w14:paraId="1226AA43"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Mixed Doubles</w:t>
            </w:r>
          </w:p>
        </w:tc>
        <w:tc>
          <w:tcPr>
            <w:tcW w:w="3993" w:type="dxa"/>
          </w:tcPr>
          <w:p w14:paraId="705E8775"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Chris Johnson and Jayne Piller</w:t>
            </w:r>
          </w:p>
        </w:tc>
        <w:tc>
          <w:tcPr>
            <w:tcW w:w="3063" w:type="dxa"/>
          </w:tcPr>
          <w:p w14:paraId="757F7967" w14:textId="77777777" w:rsidR="00D56E5C" w:rsidRPr="00072442" w:rsidRDefault="00D56E5C" w:rsidP="00D41F72">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Luke Stone and Amie Day</w:t>
            </w:r>
          </w:p>
        </w:tc>
      </w:tr>
    </w:tbl>
    <w:p w14:paraId="518BF770" w14:textId="77777777" w:rsidR="00D56E5C" w:rsidRPr="00072442" w:rsidRDefault="00D56E5C" w:rsidP="00D56E5C">
      <w:pPr>
        <w:rPr>
          <w:rFonts w:asciiTheme="minorHAnsi" w:hAnsiTheme="minorHAnsi" w:cstheme="minorHAnsi"/>
          <w:color w:val="000000"/>
          <w:sz w:val="22"/>
          <w:szCs w:val="22"/>
          <w:shd w:val="clear" w:color="auto" w:fill="FFFFFF"/>
        </w:rPr>
      </w:pPr>
    </w:p>
    <w:p w14:paraId="194951DF" w14:textId="77777777" w:rsidR="008E4D70" w:rsidRPr="00072442" w:rsidRDefault="008E4D70" w:rsidP="00477BAA">
      <w:pPr>
        <w:rPr>
          <w:rFonts w:asciiTheme="minorHAnsi" w:hAnsiTheme="minorHAnsi" w:cstheme="minorHAnsi"/>
          <w:color w:val="000000"/>
          <w:sz w:val="22"/>
          <w:szCs w:val="22"/>
          <w:shd w:val="clear" w:color="auto" w:fill="FFFFFF"/>
        </w:rPr>
      </w:pPr>
    </w:p>
    <w:p w14:paraId="50F5D7A4" w14:textId="77777777" w:rsidR="00477BAA" w:rsidRPr="00072442" w:rsidRDefault="00477BAA" w:rsidP="00477BAA">
      <w:pPr>
        <w:rPr>
          <w:rFonts w:asciiTheme="minorHAnsi" w:hAnsiTheme="minorHAnsi" w:cstheme="minorHAnsi"/>
          <w:color w:val="000000"/>
          <w:sz w:val="22"/>
          <w:szCs w:val="22"/>
          <w:shd w:val="clear" w:color="auto" w:fill="FFFFFF"/>
        </w:rPr>
      </w:pPr>
    </w:p>
    <w:p w14:paraId="5C907AD0" w14:textId="1D4C1C51" w:rsidR="003A34FD" w:rsidRPr="00FB464E" w:rsidRDefault="003A34FD" w:rsidP="003A34FD">
      <w:pPr>
        <w:rPr>
          <w:rFonts w:asciiTheme="minorHAnsi" w:hAnsiTheme="minorHAnsi" w:cstheme="minorHAnsi"/>
          <w:b/>
          <w:bCs/>
          <w:u w:val="single"/>
        </w:rPr>
      </w:pPr>
      <w:proofErr w:type="spellStart"/>
      <w:r w:rsidRPr="00FB464E">
        <w:rPr>
          <w:rFonts w:asciiTheme="minorHAnsi" w:hAnsiTheme="minorHAnsi" w:cstheme="minorHAnsi"/>
          <w:b/>
          <w:bCs/>
          <w:u w:val="single"/>
        </w:rPr>
        <w:t>Racketball</w:t>
      </w:r>
      <w:proofErr w:type="spellEnd"/>
      <w:r w:rsidRPr="00FB464E">
        <w:rPr>
          <w:rFonts w:asciiTheme="minorHAnsi" w:hAnsiTheme="minorHAnsi" w:cstheme="minorHAnsi"/>
          <w:b/>
          <w:bCs/>
          <w:u w:val="single"/>
        </w:rPr>
        <w:t xml:space="preserve"> AGM Report</w:t>
      </w:r>
    </w:p>
    <w:p w14:paraId="64FA26CE" w14:textId="77777777" w:rsidR="003A34FD" w:rsidRPr="00072442" w:rsidRDefault="003A34FD" w:rsidP="003A34FD">
      <w:pPr>
        <w:rPr>
          <w:rFonts w:asciiTheme="minorHAnsi" w:hAnsiTheme="minorHAnsi" w:cstheme="minorHAnsi"/>
          <w:color w:val="000000"/>
          <w:sz w:val="22"/>
          <w:szCs w:val="22"/>
          <w:shd w:val="clear" w:color="auto" w:fill="FFFFFF"/>
        </w:rPr>
      </w:pPr>
    </w:p>
    <w:p w14:paraId="601686A2" w14:textId="038E235D" w:rsidR="008E4D70" w:rsidRPr="00072442" w:rsidRDefault="001D38CB" w:rsidP="003A34FD">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I am pleased to report on a very successful and satisfying year for the section. I have had the support of a strong </w:t>
      </w:r>
      <w:proofErr w:type="gramStart"/>
      <w:r w:rsidRPr="00072442">
        <w:rPr>
          <w:rFonts w:asciiTheme="minorHAnsi" w:hAnsiTheme="minorHAnsi" w:cstheme="minorHAnsi"/>
          <w:color w:val="000000"/>
          <w:sz w:val="22"/>
          <w:szCs w:val="22"/>
          <w:shd w:val="clear" w:color="auto" w:fill="FFFFFF"/>
        </w:rPr>
        <w:t>committee</w:t>
      </w:r>
      <w:proofErr w:type="gramEnd"/>
      <w:r w:rsidRPr="00072442">
        <w:rPr>
          <w:rFonts w:asciiTheme="minorHAnsi" w:hAnsiTheme="minorHAnsi" w:cstheme="minorHAnsi"/>
          <w:color w:val="000000"/>
          <w:sz w:val="22"/>
          <w:szCs w:val="22"/>
          <w:shd w:val="clear" w:color="auto" w:fill="FFFFFF"/>
        </w:rPr>
        <w:t xml:space="preserve"> and, because of this, we have been able to deliver the services to the members. Many thanks </w:t>
      </w:r>
      <w:proofErr w:type="gramStart"/>
      <w:r w:rsidRPr="00072442">
        <w:rPr>
          <w:rFonts w:asciiTheme="minorHAnsi" w:hAnsiTheme="minorHAnsi" w:cstheme="minorHAnsi"/>
          <w:color w:val="000000"/>
          <w:sz w:val="22"/>
          <w:szCs w:val="22"/>
          <w:shd w:val="clear" w:color="auto" w:fill="FFFFFF"/>
        </w:rPr>
        <w:t>to:-</w:t>
      </w:r>
      <w:proofErr w:type="gramEnd"/>
      <w:r w:rsidRPr="00072442">
        <w:rPr>
          <w:rFonts w:asciiTheme="minorHAnsi" w:hAnsiTheme="minorHAnsi" w:cstheme="minorHAnsi"/>
          <w:color w:val="000000"/>
          <w:sz w:val="22"/>
          <w:szCs w:val="22"/>
          <w:shd w:val="clear" w:color="auto" w:fill="FFFFFF"/>
        </w:rPr>
        <w:t xml:space="preserve"> Hugh Matthew, Mike Andrea, Hannah Nock, Lucy Hancocks, Helen Matthew and Hilary Carter (shared secretarial duties during year) The club hosted the U.K </w:t>
      </w:r>
      <w:proofErr w:type="spellStart"/>
      <w:r w:rsidRPr="00072442">
        <w:rPr>
          <w:rFonts w:asciiTheme="minorHAnsi" w:hAnsiTheme="minorHAnsi" w:cstheme="minorHAnsi"/>
          <w:color w:val="000000"/>
          <w:sz w:val="22"/>
          <w:szCs w:val="22"/>
          <w:shd w:val="clear" w:color="auto" w:fill="FFFFFF"/>
        </w:rPr>
        <w:t>Racketball</w:t>
      </w:r>
      <w:proofErr w:type="spellEnd"/>
      <w:r w:rsidRPr="00072442">
        <w:rPr>
          <w:rFonts w:asciiTheme="minorHAnsi" w:hAnsiTheme="minorHAnsi" w:cstheme="minorHAnsi"/>
          <w:color w:val="000000"/>
          <w:sz w:val="22"/>
          <w:szCs w:val="22"/>
          <w:shd w:val="clear" w:color="auto" w:fill="FFFFFF"/>
        </w:rPr>
        <w:t xml:space="preserve"> Tour last December with many Club members participating – and some winning their section! The Tour returns this December and in a larger format which is an indication of the growing popularity. Our thanks for the inclusion of this event go to John Bartlett. Quite a few of our members enter the National </w:t>
      </w:r>
      <w:proofErr w:type="spellStart"/>
      <w:r w:rsidRPr="00072442">
        <w:rPr>
          <w:rFonts w:asciiTheme="minorHAnsi" w:hAnsiTheme="minorHAnsi" w:cstheme="minorHAnsi"/>
          <w:color w:val="000000"/>
          <w:sz w:val="22"/>
          <w:szCs w:val="22"/>
          <w:shd w:val="clear" w:color="auto" w:fill="FFFFFF"/>
        </w:rPr>
        <w:t>Racketball</w:t>
      </w:r>
      <w:proofErr w:type="spellEnd"/>
      <w:r w:rsidRPr="00072442">
        <w:rPr>
          <w:rFonts w:asciiTheme="minorHAnsi" w:hAnsiTheme="minorHAnsi" w:cstheme="minorHAnsi"/>
          <w:color w:val="000000"/>
          <w:sz w:val="22"/>
          <w:szCs w:val="22"/>
          <w:shd w:val="clear" w:color="auto" w:fill="FFFFFF"/>
        </w:rPr>
        <w:t xml:space="preserve"> Championships held in Birmingham each summer which is good to see and another example of the popularity of the sport within the club. Tournaments These have been exceptionally well run by Lucy this year who has expanded the categories in most cases and entries have been high in number. We have been fortunate to have had good sponsors for these </w:t>
      </w:r>
      <w:proofErr w:type="gramStart"/>
      <w:r w:rsidRPr="00072442">
        <w:rPr>
          <w:rFonts w:asciiTheme="minorHAnsi" w:hAnsiTheme="minorHAnsi" w:cstheme="minorHAnsi"/>
          <w:color w:val="000000"/>
          <w:sz w:val="22"/>
          <w:szCs w:val="22"/>
          <w:shd w:val="clear" w:color="auto" w:fill="FFFFFF"/>
        </w:rPr>
        <w:t>events</w:t>
      </w:r>
      <w:proofErr w:type="gramEnd"/>
      <w:r w:rsidRPr="00072442">
        <w:rPr>
          <w:rFonts w:asciiTheme="minorHAnsi" w:hAnsiTheme="minorHAnsi" w:cstheme="minorHAnsi"/>
          <w:color w:val="000000"/>
          <w:sz w:val="22"/>
          <w:szCs w:val="22"/>
          <w:shd w:val="clear" w:color="auto" w:fill="FFFFFF"/>
        </w:rPr>
        <w:t xml:space="preserve"> and our great thanks go to the following: Hayley Windows - Kelly and Laura Digital Office – Simon Beresford S.L.S Solutions – Aubrey Grosvenor. </w:t>
      </w:r>
      <w:proofErr w:type="gramStart"/>
      <w:r w:rsidRPr="00072442">
        <w:rPr>
          <w:rFonts w:asciiTheme="minorHAnsi" w:hAnsiTheme="minorHAnsi" w:cstheme="minorHAnsi"/>
          <w:color w:val="000000"/>
          <w:sz w:val="22"/>
          <w:szCs w:val="22"/>
          <w:shd w:val="clear" w:color="auto" w:fill="FFFFFF"/>
        </w:rPr>
        <w:t>Winners :</w:t>
      </w:r>
      <w:proofErr w:type="gramEnd"/>
      <w:r w:rsidRPr="00072442">
        <w:rPr>
          <w:rFonts w:asciiTheme="minorHAnsi" w:hAnsiTheme="minorHAnsi" w:cstheme="minorHAnsi"/>
          <w:color w:val="000000"/>
          <w:sz w:val="22"/>
          <w:szCs w:val="22"/>
          <w:shd w:val="clear" w:color="auto" w:fill="FFFFFF"/>
        </w:rPr>
        <w:t xml:space="preserve">- Hayley Windows Doubles competition Ladies – Kelly Easthope and Evie Edwards Men - Andy Speake and Andy Hart Digital Office Singles </w:t>
      </w:r>
      <w:r w:rsidRPr="00072442">
        <w:rPr>
          <w:rFonts w:asciiTheme="minorHAnsi" w:hAnsiTheme="minorHAnsi" w:cstheme="minorHAnsi"/>
          <w:color w:val="000000"/>
          <w:sz w:val="22"/>
          <w:szCs w:val="22"/>
          <w:shd w:val="clear" w:color="auto" w:fill="FFFFFF"/>
        </w:rPr>
        <w:lastRenderedPageBreak/>
        <w:t xml:space="preserve">competition Ladies main – Kasia Webb Ladies o/40 - Kasia Webb Ladies o/55 - Sheila Morley Men’s main – Andy Speake Men’s o/40 - Karl Becker Men's o/55 - Mike Grainger Men’s o/70 - Pete Mumby S.L.S Solutions Mixed Doubles competition. Main – Andy Speake and Karen Fisher. Seniors – Andy and Ruth Speake. Team One team competed in the Warwickshire League division 1 and finished in a comfortable position following a bright start. The leagues have diminished in numbers recently and a new format of three players per team is being tried this year. Our thanks go to Jason Edwards for captaining the team and being the club contact in this area. Leagues All leagues continue to be popular with a healthy number of participants. We continue to support both daytime and evening and weekend leagues. Response is good except for the evening/weekend doubles leagues. We appeal to members who have entered this competition to play their games. Thanks to Hugh and Mike of the committee and Steve Grange who runs the evening/weekend singles leagues. Juniors/Coaching Unfortunately, there is a dearth of junior players at the club. Traditionally, it is the children of members who make up the numbers and this is the case at present. The matter of recruitment/ coaching of juniors is under discussion in conjunction with the Squash section. Court Maintenance The maintenance schedule rudely interrupted by Covid and a leaking patio resumes this year with courts 1 and 2 receiving a deep clean and floor </w:t>
      </w:r>
      <w:proofErr w:type="spellStart"/>
      <w:r w:rsidRPr="00072442">
        <w:rPr>
          <w:rFonts w:asciiTheme="minorHAnsi" w:hAnsiTheme="minorHAnsi" w:cstheme="minorHAnsi"/>
          <w:color w:val="000000"/>
          <w:sz w:val="22"/>
          <w:szCs w:val="22"/>
          <w:shd w:val="clear" w:color="auto" w:fill="FFFFFF"/>
        </w:rPr>
        <w:t>resand</w:t>
      </w:r>
      <w:proofErr w:type="spellEnd"/>
      <w:r w:rsidRPr="00072442">
        <w:rPr>
          <w:rFonts w:asciiTheme="minorHAnsi" w:hAnsiTheme="minorHAnsi" w:cstheme="minorHAnsi"/>
          <w:color w:val="000000"/>
          <w:sz w:val="22"/>
          <w:szCs w:val="22"/>
          <w:shd w:val="clear" w:color="auto" w:fill="FFFFFF"/>
        </w:rPr>
        <w:t>. Work is presently being carried out on the doors of these two courts. Plans are to continue this routine maintenance in rotation. Finally, I would like to thank all other section heads for their support and cooperation and the Chairman and other board members for hearing our voice! Peter Mumb</w:t>
      </w:r>
    </w:p>
    <w:p w14:paraId="0AD841BF" w14:textId="77777777" w:rsidR="008E4D70" w:rsidRPr="00072442" w:rsidRDefault="008E4D70" w:rsidP="003A34FD">
      <w:pPr>
        <w:rPr>
          <w:rFonts w:asciiTheme="minorHAnsi" w:hAnsiTheme="minorHAnsi" w:cstheme="minorHAnsi"/>
          <w:color w:val="000000"/>
          <w:sz w:val="22"/>
          <w:szCs w:val="22"/>
          <w:shd w:val="clear" w:color="auto" w:fill="FFFFFF"/>
        </w:rPr>
      </w:pPr>
    </w:p>
    <w:p w14:paraId="0717E89F" w14:textId="044630EA" w:rsidR="004F4848" w:rsidRPr="00FB464E" w:rsidRDefault="004F4848" w:rsidP="00072442">
      <w:pPr>
        <w:rPr>
          <w:rFonts w:asciiTheme="minorHAnsi" w:hAnsiTheme="minorHAnsi" w:cstheme="minorHAnsi"/>
          <w:b/>
          <w:bCs/>
          <w:u w:val="single"/>
        </w:rPr>
      </w:pPr>
      <w:bookmarkStart w:id="3" w:name="_Hlk148384081"/>
      <w:r w:rsidRPr="00FB464E">
        <w:rPr>
          <w:rFonts w:asciiTheme="minorHAnsi" w:hAnsiTheme="minorHAnsi" w:cstheme="minorHAnsi"/>
          <w:b/>
          <w:bCs/>
          <w:u w:val="single"/>
        </w:rPr>
        <w:t>Squash AGM Report</w:t>
      </w:r>
    </w:p>
    <w:bookmarkEnd w:id="3"/>
    <w:p w14:paraId="5898F3AA"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Squash has had very exciting year at Stourbridge, including great results from our 3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winter teams, with the first team winning the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Div 1 league cup and were presented with the trophy at the annual dinner on 9th May, many of the players attended, Our second team collected the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Cup plate and to top it off our 3rd team were top of div 3 and collected another league </w:t>
      </w:r>
      <w:proofErr w:type="spellStart"/>
      <w:r w:rsidRPr="00072442">
        <w:rPr>
          <w:rFonts w:asciiTheme="minorHAnsi" w:hAnsiTheme="minorHAnsi" w:cstheme="minorHAnsi"/>
          <w:color w:val="000000"/>
          <w:sz w:val="22"/>
          <w:szCs w:val="22"/>
          <w:shd w:val="clear" w:color="auto" w:fill="FFFFFF"/>
        </w:rPr>
        <w:t>winners</w:t>
      </w:r>
      <w:proofErr w:type="spellEnd"/>
      <w:r w:rsidRPr="00072442">
        <w:rPr>
          <w:rFonts w:asciiTheme="minorHAnsi" w:hAnsiTheme="minorHAnsi" w:cstheme="minorHAnsi"/>
          <w:color w:val="000000"/>
          <w:sz w:val="22"/>
          <w:szCs w:val="22"/>
          <w:shd w:val="clear" w:color="auto" w:fill="FFFFFF"/>
        </w:rPr>
        <w:t xml:space="preserve"> cup, what a result.</w:t>
      </w:r>
    </w:p>
    <w:p w14:paraId="7EC893DA"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In the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summer league it looks like (as I write) that the Rams and Ewes could take first and second place.</w:t>
      </w:r>
    </w:p>
    <w:p w14:paraId="6FDCFCE4"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Our two winter Warks teams finished mid table in Div 2 having gained promotion last year &amp; in Div 6 our second team came in a comfortable 3rd. We also entered two Warks teams in the summer league just finished and they performed excellently with the first team in Div 1, finishing mid table and the second team in Div 4 having gained promotion finishing 5th, All squash fixtures are posted on the squash team notice board behind court 3.</w:t>
      </w:r>
    </w:p>
    <w:p w14:paraId="0BDEA9D9" w14:textId="77777777" w:rsidR="00B868D6" w:rsidRPr="00072442" w:rsidRDefault="00B868D6" w:rsidP="00B868D6">
      <w:pPr>
        <w:rPr>
          <w:rFonts w:asciiTheme="minorHAnsi" w:hAnsiTheme="minorHAnsi" w:cstheme="minorHAnsi"/>
          <w:color w:val="000000"/>
          <w:sz w:val="22"/>
          <w:szCs w:val="22"/>
          <w:shd w:val="clear" w:color="auto" w:fill="FFFFFF"/>
        </w:rPr>
      </w:pPr>
      <w:proofErr w:type="gramStart"/>
      <w:r w:rsidRPr="00072442">
        <w:rPr>
          <w:rFonts w:asciiTheme="minorHAnsi" w:hAnsiTheme="minorHAnsi" w:cstheme="minorHAnsi"/>
          <w:color w:val="000000"/>
          <w:sz w:val="22"/>
          <w:szCs w:val="22"/>
          <w:shd w:val="clear" w:color="auto" w:fill="FFFFFF"/>
        </w:rPr>
        <w:t>Thanks</w:t>
      </w:r>
      <w:proofErr w:type="gramEnd"/>
      <w:r w:rsidRPr="00072442">
        <w:rPr>
          <w:rFonts w:asciiTheme="minorHAnsi" w:hAnsiTheme="minorHAnsi" w:cstheme="minorHAnsi"/>
          <w:color w:val="000000"/>
          <w:sz w:val="22"/>
          <w:szCs w:val="22"/>
          <w:shd w:val="clear" w:color="auto" w:fill="FFFFFF"/>
        </w:rPr>
        <w:t xml:space="preserve"> and appreciation yet again to the team captains; Stu, Ben, Pete, Si and Rich for managing the teams, sometimes seeming like a thankless task, but just look at the results well done</w:t>
      </w:r>
      <w:proofErr w:type="gramStart"/>
      <w:r w:rsidRPr="00072442">
        <w:rPr>
          <w:rFonts w:asciiTheme="minorHAnsi" w:hAnsiTheme="minorHAnsi" w:cstheme="minorHAnsi"/>
          <w:color w:val="000000"/>
          <w:sz w:val="22"/>
          <w:szCs w:val="22"/>
          <w:shd w:val="clear" w:color="auto" w:fill="FFFFFF"/>
        </w:rPr>
        <w:t>. !</w:t>
      </w:r>
      <w:proofErr w:type="gramEnd"/>
    </w:p>
    <w:p w14:paraId="78269669"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This year we have streamlined our tournaments so that between our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and warks winter and summer leagues we are filling in the gaps with the handicap and annual Nigel Cartwright tournaments so that we have a continuous squash.</w:t>
      </w:r>
    </w:p>
    <w:p w14:paraId="7B653D44"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Our annual Nigel Cartwright club competition took place in </w:t>
      </w:r>
      <w:proofErr w:type="gramStart"/>
      <w:r w:rsidRPr="00072442">
        <w:rPr>
          <w:rFonts w:asciiTheme="minorHAnsi" w:hAnsiTheme="minorHAnsi" w:cstheme="minorHAnsi"/>
          <w:color w:val="000000"/>
          <w:sz w:val="22"/>
          <w:szCs w:val="22"/>
          <w:shd w:val="clear" w:color="auto" w:fill="FFFFFF"/>
        </w:rPr>
        <w:t>December,</w:t>
      </w:r>
      <w:proofErr w:type="gramEnd"/>
      <w:r w:rsidRPr="00072442">
        <w:rPr>
          <w:rFonts w:asciiTheme="minorHAnsi" w:hAnsiTheme="minorHAnsi" w:cstheme="minorHAnsi"/>
          <w:color w:val="000000"/>
          <w:sz w:val="22"/>
          <w:szCs w:val="22"/>
          <w:shd w:val="clear" w:color="auto" w:fill="FFFFFF"/>
        </w:rPr>
        <w:t xml:space="preserve"> the results were previously published &amp; the presentation was made by Clair Cartwright.</w:t>
      </w:r>
    </w:p>
    <w:p w14:paraId="75EC551B"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We hosted the annual </w:t>
      </w: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senior county closed in January, participation by Stourbridge members is very low considering the </w:t>
      </w:r>
      <w:proofErr w:type="gramStart"/>
      <w:r w:rsidRPr="00072442">
        <w:rPr>
          <w:rFonts w:asciiTheme="minorHAnsi" w:hAnsiTheme="minorHAnsi" w:cstheme="minorHAnsi"/>
          <w:color w:val="000000"/>
          <w:sz w:val="22"/>
          <w:szCs w:val="22"/>
          <w:shd w:val="clear" w:color="auto" w:fill="FFFFFF"/>
        </w:rPr>
        <w:t>amount</w:t>
      </w:r>
      <w:proofErr w:type="gramEnd"/>
      <w:r w:rsidRPr="00072442">
        <w:rPr>
          <w:rFonts w:asciiTheme="minorHAnsi" w:hAnsiTheme="minorHAnsi" w:cstheme="minorHAnsi"/>
          <w:color w:val="000000"/>
          <w:sz w:val="22"/>
          <w:szCs w:val="22"/>
          <w:shd w:val="clear" w:color="auto" w:fill="FFFFFF"/>
        </w:rPr>
        <w:t xml:space="preserve"> of players we have in the teams, if we don’t support </w:t>
      </w:r>
      <w:proofErr w:type="gramStart"/>
      <w:r w:rsidRPr="00072442">
        <w:rPr>
          <w:rFonts w:asciiTheme="minorHAnsi" w:hAnsiTheme="minorHAnsi" w:cstheme="minorHAnsi"/>
          <w:color w:val="000000"/>
          <w:sz w:val="22"/>
          <w:szCs w:val="22"/>
          <w:shd w:val="clear" w:color="auto" w:fill="FFFFFF"/>
        </w:rPr>
        <w:t>it</w:t>
      </w:r>
      <w:proofErr w:type="gramEnd"/>
      <w:r w:rsidRPr="00072442">
        <w:rPr>
          <w:rFonts w:asciiTheme="minorHAnsi" w:hAnsiTheme="minorHAnsi" w:cstheme="minorHAnsi"/>
          <w:color w:val="000000"/>
          <w:sz w:val="22"/>
          <w:szCs w:val="22"/>
          <w:shd w:val="clear" w:color="auto" w:fill="FFFFFF"/>
        </w:rPr>
        <w:t xml:space="preserve"> we could lose it unfortunately.</w:t>
      </w:r>
    </w:p>
    <w:p w14:paraId="0689F34F"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The clubs handicap tournament has been resurrected after covid and has just finished with Jack Bennett beating Andy Speake in an epic final.</w:t>
      </w:r>
    </w:p>
    <w:p w14:paraId="7547D2F8" w14:textId="77777777" w:rsidR="00B868D6" w:rsidRPr="00072442" w:rsidRDefault="00B868D6" w:rsidP="00B868D6">
      <w:pPr>
        <w:rPr>
          <w:rFonts w:asciiTheme="minorHAnsi" w:hAnsiTheme="minorHAnsi" w:cstheme="minorHAnsi"/>
          <w:color w:val="000000"/>
          <w:sz w:val="22"/>
          <w:szCs w:val="22"/>
          <w:shd w:val="clear" w:color="auto" w:fill="FFFFFF"/>
        </w:rPr>
      </w:pPr>
      <w:proofErr w:type="spellStart"/>
      <w:r w:rsidRPr="00072442">
        <w:rPr>
          <w:rFonts w:asciiTheme="minorHAnsi" w:hAnsiTheme="minorHAnsi" w:cstheme="minorHAnsi"/>
          <w:color w:val="000000"/>
          <w:sz w:val="22"/>
          <w:szCs w:val="22"/>
          <w:shd w:val="clear" w:color="auto" w:fill="FFFFFF"/>
        </w:rPr>
        <w:t>Worcs</w:t>
      </w:r>
      <w:proofErr w:type="spellEnd"/>
      <w:r w:rsidRPr="00072442">
        <w:rPr>
          <w:rFonts w:asciiTheme="minorHAnsi" w:hAnsiTheme="minorHAnsi" w:cstheme="minorHAnsi"/>
          <w:color w:val="000000"/>
          <w:sz w:val="22"/>
          <w:szCs w:val="22"/>
          <w:shd w:val="clear" w:color="auto" w:fill="FFFFFF"/>
        </w:rPr>
        <w:t xml:space="preserve"> Junior open will most likely be held at Stourbridge later this month (13th &amp; 14th) September. Last year was a great day for Stourbridge juniors with Beth winning the U19’s convincingly (whilst only 15 and Jack Bennett won the U17 &amp; U19 boys (despite also being only just 15), in his most epic of the two matches (U19) he was able to beat “little Ol” (Oli Beard) from Stourport 3-0 (13-11, 11-6, 11-3) !!!Rohan &amp; George Chambers won too, another great result for our juniors.</w:t>
      </w:r>
    </w:p>
    <w:p w14:paraId="5F7579EA"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lastRenderedPageBreak/>
        <w:t>James Newhill is the backbone and organiser of our internal leagues and continues to do a fantastic job organising them, thank you.</w:t>
      </w:r>
    </w:p>
    <w:p w14:paraId="38D2EFBB" w14:textId="255DD55E"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The Stourbridge trip to Gibraltar last November for a </w:t>
      </w:r>
      <w:r w:rsidR="00411EDE" w:rsidRPr="00072442">
        <w:rPr>
          <w:rFonts w:asciiTheme="minorHAnsi" w:hAnsiTheme="minorHAnsi" w:cstheme="minorHAnsi"/>
          <w:color w:val="000000"/>
          <w:sz w:val="22"/>
          <w:szCs w:val="22"/>
          <w:shd w:val="clear" w:color="auto" w:fill="FFFFFF"/>
        </w:rPr>
        <w:t>mini-Squash</w:t>
      </w:r>
      <w:r w:rsidRPr="00072442">
        <w:rPr>
          <w:rFonts w:asciiTheme="minorHAnsi" w:hAnsiTheme="minorHAnsi" w:cstheme="minorHAnsi"/>
          <w:color w:val="000000"/>
          <w:sz w:val="22"/>
          <w:szCs w:val="22"/>
          <w:shd w:val="clear" w:color="auto" w:fill="FFFFFF"/>
        </w:rPr>
        <w:t xml:space="preserve"> tournament was thoroughly enjoyed by all that went, everyone was so excited to meet drop shot </w:t>
      </w:r>
      <w:r w:rsidR="00411EDE" w:rsidRPr="00072442">
        <w:rPr>
          <w:rFonts w:asciiTheme="minorHAnsi" w:hAnsiTheme="minorHAnsi" w:cstheme="minorHAnsi"/>
          <w:color w:val="000000"/>
          <w:sz w:val="22"/>
          <w:szCs w:val="22"/>
          <w:shd w:val="clear" w:color="auto" w:fill="FFFFFF"/>
        </w:rPr>
        <w:t>Dave!</w:t>
      </w:r>
      <w:r w:rsidRPr="00072442">
        <w:rPr>
          <w:rFonts w:asciiTheme="minorHAnsi" w:hAnsiTheme="minorHAnsi" w:cstheme="minorHAnsi"/>
          <w:color w:val="000000"/>
          <w:sz w:val="22"/>
          <w:szCs w:val="22"/>
          <w:shd w:val="clear" w:color="auto" w:fill="FFFFFF"/>
        </w:rPr>
        <w:t xml:space="preserve"> the GSA made us all very welcome and were great hosts even down to the octopus </w:t>
      </w:r>
      <w:r w:rsidR="00411EDE" w:rsidRPr="00072442">
        <w:rPr>
          <w:rFonts w:asciiTheme="minorHAnsi" w:hAnsiTheme="minorHAnsi" w:cstheme="minorHAnsi"/>
          <w:color w:val="000000"/>
          <w:sz w:val="22"/>
          <w:szCs w:val="22"/>
          <w:shd w:val="clear" w:color="auto" w:fill="FFFFFF"/>
        </w:rPr>
        <w:t>Tapas!</w:t>
      </w:r>
    </w:p>
    <w:p w14:paraId="0F43BE17" w14:textId="11CB5A9F"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Junior participation &amp; numbers within the club has increased over the year, we continue to be grateful for Nick Carter’s continued voluntary contribution to coaching Juniors; </w:t>
      </w:r>
      <w:r w:rsidR="00411EDE" w:rsidRPr="00072442">
        <w:rPr>
          <w:rFonts w:asciiTheme="minorHAnsi" w:hAnsiTheme="minorHAnsi" w:cstheme="minorHAnsi"/>
          <w:color w:val="000000"/>
          <w:sz w:val="22"/>
          <w:szCs w:val="22"/>
          <w:shd w:val="clear" w:color="auto" w:fill="FFFFFF"/>
        </w:rPr>
        <w:t>also,</w:t>
      </w:r>
      <w:r w:rsidRPr="00072442">
        <w:rPr>
          <w:rFonts w:asciiTheme="minorHAnsi" w:hAnsiTheme="minorHAnsi" w:cstheme="minorHAnsi"/>
          <w:color w:val="000000"/>
          <w:sz w:val="22"/>
          <w:szCs w:val="22"/>
          <w:shd w:val="clear" w:color="auto" w:fill="FFFFFF"/>
        </w:rPr>
        <w:t xml:space="preserve"> for the organising and </w:t>
      </w:r>
      <w:r w:rsidR="00411EDE" w:rsidRPr="00072442">
        <w:rPr>
          <w:rFonts w:asciiTheme="minorHAnsi" w:hAnsiTheme="minorHAnsi" w:cstheme="minorHAnsi"/>
          <w:color w:val="000000"/>
          <w:sz w:val="22"/>
          <w:szCs w:val="22"/>
          <w:shd w:val="clear" w:color="auto" w:fill="FFFFFF"/>
        </w:rPr>
        <w:t>maintaining Stourbridge’s</w:t>
      </w:r>
      <w:r w:rsidRPr="00072442">
        <w:rPr>
          <w:rFonts w:asciiTheme="minorHAnsi" w:hAnsiTheme="minorHAnsi" w:cstheme="minorHAnsi"/>
          <w:color w:val="000000"/>
          <w:sz w:val="22"/>
          <w:szCs w:val="22"/>
          <w:shd w:val="clear" w:color="auto" w:fill="FFFFFF"/>
        </w:rPr>
        <w:t xml:space="preserve"> presence with the Squash Stars programme aimed at introducing squash to </w:t>
      </w:r>
      <w:r w:rsidR="00411EDE" w:rsidRPr="00072442">
        <w:rPr>
          <w:rFonts w:asciiTheme="minorHAnsi" w:hAnsiTheme="minorHAnsi" w:cstheme="minorHAnsi"/>
          <w:color w:val="000000"/>
          <w:sz w:val="22"/>
          <w:szCs w:val="22"/>
          <w:shd w:val="clear" w:color="auto" w:fill="FFFFFF"/>
        </w:rPr>
        <w:t>5–11-year-olds</w:t>
      </w:r>
      <w:r w:rsidRPr="00072442">
        <w:rPr>
          <w:rFonts w:asciiTheme="minorHAnsi" w:hAnsiTheme="minorHAnsi" w:cstheme="minorHAnsi"/>
          <w:color w:val="000000"/>
          <w:sz w:val="22"/>
          <w:szCs w:val="22"/>
          <w:shd w:val="clear" w:color="auto" w:fill="FFFFFF"/>
        </w:rPr>
        <w:t xml:space="preserve">. </w:t>
      </w:r>
    </w:p>
    <w:p w14:paraId="34E03413"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Many thanks and appreciation go to Darren Bradbury, our head coach who has continued to thoroughly support the junior coaching programme and deliver quality coaching to all standards of players and be available to support the club when needed.</w:t>
      </w:r>
    </w:p>
    <w:p w14:paraId="183A8DD4" w14:textId="0972C811" w:rsidR="00B868D6" w:rsidRPr="00072442" w:rsidRDefault="00411EDE"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Thanks,</w:t>
      </w:r>
      <w:r w:rsidR="00B868D6" w:rsidRPr="00072442">
        <w:rPr>
          <w:rFonts w:asciiTheme="minorHAnsi" w:hAnsiTheme="minorHAnsi" w:cstheme="minorHAnsi"/>
          <w:color w:val="000000"/>
          <w:sz w:val="22"/>
          <w:szCs w:val="22"/>
          <w:shd w:val="clear" w:color="auto" w:fill="FFFFFF"/>
        </w:rPr>
        <w:t xml:space="preserve"> and appreciation also go to John Bartlett for his continued support, guidance and active role in pursuing issues to the end!</w:t>
      </w:r>
    </w:p>
    <w:p w14:paraId="195FB816"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Beth Fisher is actively participating in the England Squash coaching programme as assistant coach to Darren on the Friday evening Junior sessions having obtained her Level 1. Beth is taking her Level 2 England Squash coaching course shortly. Charlotte </w:t>
      </w:r>
      <w:proofErr w:type="spellStart"/>
      <w:r w:rsidRPr="00072442">
        <w:rPr>
          <w:rFonts w:asciiTheme="minorHAnsi" w:hAnsiTheme="minorHAnsi" w:cstheme="minorHAnsi"/>
          <w:color w:val="000000"/>
          <w:sz w:val="22"/>
          <w:szCs w:val="22"/>
          <w:shd w:val="clear" w:color="auto" w:fill="FFFFFF"/>
        </w:rPr>
        <w:t>Silwood</w:t>
      </w:r>
      <w:proofErr w:type="spellEnd"/>
      <w:r w:rsidRPr="00072442">
        <w:rPr>
          <w:rFonts w:asciiTheme="minorHAnsi" w:hAnsiTheme="minorHAnsi" w:cstheme="minorHAnsi"/>
          <w:color w:val="000000"/>
          <w:sz w:val="22"/>
          <w:szCs w:val="22"/>
          <w:shd w:val="clear" w:color="auto" w:fill="FFFFFF"/>
        </w:rPr>
        <w:t xml:space="preserve"> continues to support the clubs coaching programme as and when required.</w:t>
      </w:r>
    </w:p>
    <w:p w14:paraId="0825F511"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We will shortly be running “Stuarts” Stourbridge PSA </w:t>
      </w:r>
      <w:proofErr w:type="spellStart"/>
      <w:r w:rsidRPr="00072442">
        <w:rPr>
          <w:rFonts w:asciiTheme="minorHAnsi" w:hAnsiTheme="minorHAnsi" w:cstheme="minorHAnsi"/>
          <w:color w:val="000000"/>
          <w:sz w:val="22"/>
          <w:szCs w:val="22"/>
          <w:shd w:val="clear" w:color="auto" w:fill="FFFFFF"/>
        </w:rPr>
        <w:t>Challanger</w:t>
      </w:r>
      <w:proofErr w:type="spellEnd"/>
      <w:r w:rsidRPr="00072442">
        <w:rPr>
          <w:rFonts w:asciiTheme="minorHAnsi" w:hAnsiTheme="minorHAnsi" w:cstheme="minorHAnsi"/>
          <w:color w:val="000000"/>
          <w:sz w:val="22"/>
          <w:szCs w:val="22"/>
          <w:shd w:val="clear" w:color="auto" w:fill="FFFFFF"/>
        </w:rPr>
        <w:t xml:space="preserve"> Tournament, 25th-28th September 2025, organised virtually single handily by Stuart Lord whilst trying to also sort out his wedding that took place last week. This year we are to run a $3k </w:t>
      </w:r>
      <w:proofErr w:type="spellStart"/>
      <w:r w:rsidRPr="00072442">
        <w:rPr>
          <w:rFonts w:asciiTheme="minorHAnsi" w:hAnsiTheme="minorHAnsi" w:cstheme="minorHAnsi"/>
          <w:color w:val="000000"/>
          <w:sz w:val="22"/>
          <w:szCs w:val="22"/>
          <w:shd w:val="clear" w:color="auto" w:fill="FFFFFF"/>
        </w:rPr>
        <w:t>mens</w:t>
      </w:r>
      <w:proofErr w:type="spellEnd"/>
      <w:r w:rsidRPr="00072442">
        <w:rPr>
          <w:rFonts w:asciiTheme="minorHAnsi" w:hAnsiTheme="minorHAnsi" w:cstheme="minorHAnsi"/>
          <w:color w:val="000000"/>
          <w:sz w:val="22"/>
          <w:szCs w:val="22"/>
          <w:shd w:val="clear" w:color="auto" w:fill="FFFFFF"/>
        </w:rPr>
        <w:t xml:space="preserve"> alongside a $3k </w:t>
      </w:r>
      <w:proofErr w:type="spellStart"/>
      <w:r w:rsidRPr="00072442">
        <w:rPr>
          <w:rFonts w:asciiTheme="minorHAnsi" w:hAnsiTheme="minorHAnsi" w:cstheme="minorHAnsi"/>
          <w:color w:val="000000"/>
          <w:sz w:val="22"/>
          <w:szCs w:val="22"/>
          <w:shd w:val="clear" w:color="auto" w:fill="FFFFFF"/>
        </w:rPr>
        <w:t>womens</w:t>
      </w:r>
      <w:proofErr w:type="spellEnd"/>
      <w:r w:rsidRPr="00072442">
        <w:rPr>
          <w:rFonts w:asciiTheme="minorHAnsi" w:hAnsiTheme="minorHAnsi" w:cstheme="minorHAnsi"/>
          <w:color w:val="000000"/>
          <w:sz w:val="22"/>
          <w:szCs w:val="22"/>
          <w:shd w:val="clear" w:color="auto" w:fill="FFFFFF"/>
        </w:rPr>
        <w:t xml:space="preserve"> is stretching the challenges of organisation a little further. Every year has been a highly successful weekend for the club and has yet again put Stourbridge Squash further on the map to a wide audience. We are hoping to have live streaming from court 5 this year. Even thanks and appreciation to Stuart for organising and running this tournament again doesn’t quite go far enough for the effort and dedication he has put in.</w:t>
      </w:r>
    </w:p>
    <w:p w14:paraId="3337552F"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Looking forwards Padel has eventually made it through all the hoops and hurdles and obstacles and work is set to start shortly. Through a lot of hard work with England Squash John Bartlett has had Stourbridge included as a host club in the British Junior Open along with 2 other clubs due to the </w:t>
      </w:r>
      <w:proofErr w:type="spellStart"/>
      <w:r w:rsidRPr="00072442">
        <w:rPr>
          <w:rFonts w:asciiTheme="minorHAnsi" w:hAnsiTheme="minorHAnsi" w:cstheme="minorHAnsi"/>
          <w:color w:val="000000"/>
          <w:sz w:val="22"/>
          <w:szCs w:val="22"/>
          <w:shd w:val="clear" w:color="auto" w:fill="FFFFFF"/>
        </w:rPr>
        <w:t>shear</w:t>
      </w:r>
      <w:proofErr w:type="spellEnd"/>
      <w:r w:rsidRPr="00072442">
        <w:rPr>
          <w:rFonts w:asciiTheme="minorHAnsi" w:hAnsiTheme="minorHAnsi" w:cstheme="minorHAnsi"/>
          <w:color w:val="000000"/>
          <w:sz w:val="22"/>
          <w:szCs w:val="22"/>
          <w:shd w:val="clear" w:color="auto" w:fill="FFFFFF"/>
        </w:rPr>
        <w:t xml:space="preserve"> number of entrants from all over the world.</w:t>
      </w:r>
    </w:p>
    <w:p w14:paraId="6CCBB4E7"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 xml:space="preserve">The support for Squash and the constant enthusiasm and drive from the committee along with support &amp; help from Darren Bradbury, Nick Carter, John Bartlett, Luke &amp; Josh and the many </w:t>
      </w:r>
      <w:proofErr w:type="spellStart"/>
      <w:r w:rsidRPr="00072442">
        <w:rPr>
          <w:rFonts w:asciiTheme="minorHAnsi" w:hAnsiTheme="minorHAnsi" w:cstheme="minorHAnsi"/>
          <w:color w:val="000000"/>
          <w:sz w:val="22"/>
          <w:szCs w:val="22"/>
          <w:shd w:val="clear" w:color="auto" w:fill="FFFFFF"/>
        </w:rPr>
        <w:t>many</w:t>
      </w:r>
      <w:proofErr w:type="spellEnd"/>
      <w:r w:rsidRPr="00072442">
        <w:rPr>
          <w:rFonts w:asciiTheme="minorHAnsi" w:hAnsiTheme="minorHAnsi" w:cstheme="minorHAnsi"/>
          <w:color w:val="000000"/>
          <w:sz w:val="22"/>
          <w:szCs w:val="22"/>
          <w:shd w:val="clear" w:color="auto" w:fill="FFFFFF"/>
        </w:rPr>
        <w:t xml:space="preserve"> more people make my position of Squash Chair a pleasure.</w:t>
      </w:r>
    </w:p>
    <w:p w14:paraId="5DE7F109" w14:textId="77777777" w:rsidR="00B868D6" w:rsidRPr="00072442" w:rsidRDefault="00B868D6" w:rsidP="00B868D6">
      <w:pPr>
        <w:rPr>
          <w:rFonts w:asciiTheme="minorHAnsi" w:hAnsiTheme="minorHAnsi" w:cstheme="minorHAnsi"/>
          <w:color w:val="000000"/>
          <w:sz w:val="22"/>
          <w:szCs w:val="22"/>
          <w:shd w:val="clear" w:color="auto" w:fill="FFFFFF"/>
        </w:rPr>
      </w:pPr>
      <w:r w:rsidRPr="00072442">
        <w:rPr>
          <w:rFonts w:asciiTheme="minorHAnsi" w:hAnsiTheme="minorHAnsi" w:cstheme="minorHAnsi"/>
          <w:color w:val="000000"/>
          <w:sz w:val="22"/>
          <w:szCs w:val="22"/>
          <w:shd w:val="clear" w:color="auto" w:fill="FFFFFF"/>
        </w:rPr>
        <w:t>Thank you to everyone.</w:t>
      </w:r>
    </w:p>
    <w:p w14:paraId="48C75E2F" w14:textId="77777777" w:rsidR="00B626F8" w:rsidRPr="00072442" w:rsidRDefault="00B626F8" w:rsidP="00B868D6">
      <w:pPr>
        <w:rPr>
          <w:rFonts w:asciiTheme="minorHAnsi" w:hAnsiTheme="minorHAnsi" w:cstheme="minorHAnsi"/>
          <w:color w:val="000000"/>
          <w:sz w:val="22"/>
          <w:szCs w:val="22"/>
          <w:shd w:val="clear" w:color="auto" w:fill="FFFFFF"/>
        </w:rPr>
      </w:pPr>
    </w:p>
    <w:p w14:paraId="26058FDA" w14:textId="10F094CB" w:rsidR="00431871" w:rsidRPr="002069C1" w:rsidRDefault="00431871" w:rsidP="00572B1C">
      <w:pPr>
        <w:rPr>
          <w:rFonts w:asciiTheme="minorHAnsi" w:eastAsiaTheme="minorHAnsi" w:hAnsiTheme="minorHAnsi" w:cstheme="minorHAnsi"/>
          <w:b/>
          <w:sz w:val="22"/>
          <w:szCs w:val="22"/>
          <w:u w:val="single"/>
          <w:lang w:eastAsia="en-US"/>
        </w:rPr>
      </w:pPr>
      <w:r w:rsidRPr="002069C1">
        <w:rPr>
          <w:rFonts w:asciiTheme="minorHAnsi" w:eastAsiaTheme="minorHAnsi" w:hAnsiTheme="minorHAnsi" w:cstheme="minorHAnsi"/>
          <w:b/>
          <w:sz w:val="22"/>
          <w:szCs w:val="22"/>
          <w:u w:val="single"/>
          <w:lang w:eastAsia="en-US"/>
        </w:rPr>
        <w:t>Gym AGM Report</w:t>
      </w:r>
    </w:p>
    <w:p w14:paraId="4441FECE" w14:textId="77777777" w:rsidR="00893767" w:rsidRPr="002069C1" w:rsidRDefault="00893767" w:rsidP="00893767">
      <w:pPr>
        <w:rPr>
          <w:rFonts w:asciiTheme="minorHAnsi" w:hAnsiTheme="minorHAnsi" w:cstheme="minorHAnsi"/>
          <w:sz w:val="22"/>
          <w:szCs w:val="22"/>
        </w:rPr>
      </w:pPr>
    </w:p>
    <w:p w14:paraId="32D8FADB"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I would like to thank all the members who have continued to support the Club throughout the last 12 months.</w:t>
      </w:r>
    </w:p>
    <w:p w14:paraId="491C6B1D" w14:textId="77777777" w:rsidR="00893767" w:rsidRPr="002069C1" w:rsidRDefault="00893767" w:rsidP="00893767">
      <w:pPr>
        <w:rPr>
          <w:rFonts w:asciiTheme="minorHAnsi" w:hAnsiTheme="minorHAnsi" w:cstheme="minorHAnsi"/>
          <w:sz w:val="22"/>
          <w:szCs w:val="22"/>
        </w:rPr>
      </w:pPr>
    </w:p>
    <w:p w14:paraId="62462348"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 xml:space="preserve">We have the PT’s delivering the Gym sessions both indoor and out. A big thanks once again to Jon, Jane and Lucy, these sessions are always fun so please feel free to book in and come along, according to your membership category. Outdoor sessions are for ALL playing categories of </w:t>
      </w:r>
      <w:proofErr w:type="gramStart"/>
      <w:r w:rsidRPr="002069C1">
        <w:rPr>
          <w:rFonts w:asciiTheme="minorHAnsi" w:hAnsiTheme="minorHAnsi" w:cstheme="minorHAnsi"/>
          <w:sz w:val="22"/>
          <w:szCs w:val="22"/>
        </w:rPr>
        <w:t>membership,</w:t>
      </w:r>
      <w:proofErr w:type="gramEnd"/>
      <w:r w:rsidRPr="002069C1">
        <w:rPr>
          <w:rFonts w:asciiTheme="minorHAnsi" w:hAnsiTheme="minorHAnsi" w:cstheme="minorHAnsi"/>
          <w:sz w:val="22"/>
          <w:szCs w:val="22"/>
        </w:rPr>
        <w:t xml:space="preserve"> the indoor sessions are for Gym members only.</w:t>
      </w:r>
    </w:p>
    <w:p w14:paraId="37C462A4"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Please book in to the sessions via ‘</w:t>
      </w:r>
      <w:proofErr w:type="spellStart"/>
      <w:r w:rsidRPr="002069C1">
        <w:rPr>
          <w:rFonts w:asciiTheme="minorHAnsi" w:hAnsiTheme="minorHAnsi" w:cstheme="minorHAnsi"/>
          <w:sz w:val="22"/>
          <w:szCs w:val="22"/>
        </w:rPr>
        <w:t>mycourts</w:t>
      </w:r>
      <w:proofErr w:type="spellEnd"/>
      <w:r w:rsidRPr="002069C1">
        <w:rPr>
          <w:rFonts w:asciiTheme="minorHAnsi" w:hAnsiTheme="minorHAnsi" w:cstheme="minorHAnsi"/>
          <w:sz w:val="22"/>
          <w:szCs w:val="22"/>
        </w:rPr>
        <w:t>’, online, using the Club App, Club website or the screen in reception. This helps the PT’s plan their sessions to suit the numbers.</w:t>
      </w:r>
    </w:p>
    <w:p w14:paraId="0408ED1F" w14:textId="77777777" w:rsidR="00893767" w:rsidRPr="002069C1" w:rsidRDefault="00893767" w:rsidP="00893767">
      <w:pPr>
        <w:rPr>
          <w:rFonts w:asciiTheme="minorHAnsi" w:hAnsiTheme="minorHAnsi" w:cstheme="minorHAnsi"/>
          <w:sz w:val="22"/>
          <w:szCs w:val="22"/>
        </w:rPr>
      </w:pPr>
    </w:p>
    <w:p w14:paraId="657D72EF"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 xml:space="preserve">The gym equipment is serviced annually and is routinely monitored for wear and tear but if you do notice anything that requires any repair, please bring it to the attention of the office who will contact the engineers to get repairs completed. </w:t>
      </w:r>
    </w:p>
    <w:p w14:paraId="18AF2F44" w14:textId="77777777" w:rsidR="00893767" w:rsidRPr="002069C1" w:rsidRDefault="00893767" w:rsidP="00893767">
      <w:pPr>
        <w:rPr>
          <w:rFonts w:asciiTheme="minorHAnsi" w:hAnsiTheme="minorHAnsi" w:cstheme="minorHAnsi"/>
          <w:sz w:val="22"/>
          <w:szCs w:val="22"/>
        </w:rPr>
      </w:pPr>
    </w:p>
    <w:p w14:paraId="13B50186" w14:textId="77777777" w:rsidR="00893767" w:rsidRPr="002069C1" w:rsidRDefault="00893767" w:rsidP="00893767">
      <w:pPr>
        <w:rPr>
          <w:rFonts w:asciiTheme="minorHAnsi" w:hAnsiTheme="minorHAnsi" w:cstheme="minorHAnsi"/>
          <w:sz w:val="22"/>
          <w:szCs w:val="22"/>
        </w:rPr>
      </w:pPr>
    </w:p>
    <w:p w14:paraId="22081F8A"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 xml:space="preserve">Jon Hope, Karen Adams, Jane Pitt and Lucy Round are available for personalised exercise sessions. If you want a programme tailored for you contact them directly, their contact details are on reception or available on the website and app. </w:t>
      </w:r>
    </w:p>
    <w:p w14:paraId="2CAEAAE7" w14:textId="77777777" w:rsidR="00893767" w:rsidRPr="002069C1" w:rsidRDefault="00893767" w:rsidP="00893767">
      <w:pPr>
        <w:rPr>
          <w:rFonts w:asciiTheme="minorHAnsi" w:hAnsiTheme="minorHAnsi" w:cstheme="minorHAnsi"/>
          <w:sz w:val="22"/>
          <w:szCs w:val="22"/>
        </w:rPr>
      </w:pPr>
    </w:p>
    <w:p w14:paraId="43DF3B7B" w14:textId="77777777"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 xml:space="preserve">I would also like to thank the Gym committee, a group of 8 who have given their spare time to meet periodically to discuss equipment upgrades and all other Gym related matters that need attention. The minutes of the meetings are printed out and put up on the Gym notice board if you want to know what we have been doing on the members’ behalf, and if you wish to get </w:t>
      </w:r>
      <w:proofErr w:type="gramStart"/>
      <w:r w:rsidRPr="002069C1">
        <w:rPr>
          <w:rFonts w:asciiTheme="minorHAnsi" w:hAnsiTheme="minorHAnsi" w:cstheme="minorHAnsi"/>
          <w:sz w:val="22"/>
          <w:szCs w:val="22"/>
        </w:rPr>
        <w:t>involved</w:t>
      </w:r>
      <w:proofErr w:type="gramEnd"/>
      <w:r w:rsidRPr="002069C1">
        <w:rPr>
          <w:rFonts w:asciiTheme="minorHAnsi" w:hAnsiTheme="minorHAnsi" w:cstheme="minorHAnsi"/>
          <w:sz w:val="22"/>
          <w:szCs w:val="22"/>
        </w:rPr>
        <w:t xml:space="preserve"> please make yourself known to the office.</w:t>
      </w:r>
    </w:p>
    <w:p w14:paraId="65F9B62C" w14:textId="77777777" w:rsidR="00893767" w:rsidRPr="002069C1" w:rsidRDefault="00893767" w:rsidP="00893767">
      <w:pPr>
        <w:rPr>
          <w:rFonts w:asciiTheme="minorHAnsi" w:hAnsiTheme="minorHAnsi" w:cstheme="minorHAnsi"/>
          <w:sz w:val="22"/>
          <w:szCs w:val="22"/>
        </w:rPr>
      </w:pPr>
    </w:p>
    <w:p w14:paraId="7F7B518C" w14:textId="678D9E79" w:rsidR="00893767" w:rsidRPr="002069C1" w:rsidRDefault="00893767" w:rsidP="00893767">
      <w:pPr>
        <w:rPr>
          <w:rFonts w:asciiTheme="minorHAnsi" w:hAnsiTheme="minorHAnsi" w:cstheme="minorHAnsi"/>
          <w:sz w:val="22"/>
          <w:szCs w:val="22"/>
        </w:rPr>
      </w:pPr>
      <w:r w:rsidRPr="002069C1">
        <w:rPr>
          <w:rFonts w:asciiTheme="minorHAnsi" w:hAnsiTheme="minorHAnsi" w:cstheme="minorHAnsi"/>
          <w:sz w:val="22"/>
          <w:szCs w:val="22"/>
        </w:rPr>
        <w:t>On a final note, if you have any queries, problems or marketing ideas please let me or any of the Board members know. However, if you are enjoying the facilities in the Gym and at the Club, let your friends know and see if they would like to join.</w:t>
      </w:r>
    </w:p>
    <w:p w14:paraId="613FF1FE" w14:textId="77777777" w:rsidR="00572B1C" w:rsidRPr="002069C1" w:rsidRDefault="00572B1C" w:rsidP="00572B1C">
      <w:pPr>
        <w:rPr>
          <w:rFonts w:asciiTheme="minorHAnsi" w:eastAsiaTheme="minorHAnsi" w:hAnsiTheme="minorHAnsi" w:cstheme="minorHAnsi"/>
          <w:b/>
          <w:sz w:val="22"/>
          <w:szCs w:val="22"/>
          <w:u w:val="single"/>
          <w:lang w:eastAsia="en-US"/>
        </w:rPr>
      </w:pPr>
    </w:p>
    <w:p w14:paraId="6AB2621A" w14:textId="20F80FAE" w:rsidR="00572B1C" w:rsidRPr="002069C1" w:rsidRDefault="00572B1C" w:rsidP="00572B1C">
      <w:pPr>
        <w:rPr>
          <w:rFonts w:asciiTheme="minorHAnsi" w:eastAsiaTheme="minorHAnsi" w:hAnsiTheme="minorHAnsi" w:cstheme="minorHAnsi"/>
          <w:b/>
          <w:sz w:val="22"/>
          <w:szCs w:val="22"/>
          <w:u w:val="single"/>
          <w:lang w:eastAsia="en-US"/>
        </w:rPr>
      </w:pPr>
      <w:r w:rsidRPr="002069C1">
        <w:rPr>
          <w:rFonts w:asciiTheme="minorHAnsi" w:eastAsiaTheme="minorHAnsi" w:hAnsiTheme="minorHAnsi" w:cstheme="minorHAnsi"/>
          <w:b/>
          <w:sz w:val="22"/>
          <w:szCs w:val="22"/>
          <w:u w:val="single"/>
          <w:lang w:eastAsia="en-US"/>
        </w:rPr>
        <w:t xml:space="preserve">AGM Minutes </w:t>
      </w:r>
      <w:r w:rsidR="007A2863" w:rsidRPr="002069C1">
        <w:rPr>
          <w:rFonts w:asciiTheme="minorHAnsi" w:eastAsiaTheme="minorHAnsi" w:hAnsiTheme="minorHAnsi" w:cstheme="minorHAnsi"/>
          <w:b/>
          <w:sz w:val="22"/>
          <w:szCs w:val="22"/>
          <w:u w:val="single"/>
          <w:lang w:eastAsia="en-US"/>
        </w:rPr>
        <w:t>25</w:t>
      </w:r>
      <w:r w:rsidR="007A2863" w:rsidRPr="002069C1">
        <w:rPr>
          <w:rFonts w:asciiTheme="minorHAnsi" w:eastAsiaTheme="minorHAnsi" w:hAnsiTheme="minorHAnsi" w:cstheme="minorHAnsi"/>
          <w:b/>
          <w:sz w:val="22"/>
          <w:szCs w:val="22"/>
          <w:u w:val="single"/>
          <w:vertAlign w:val="superscript"/>
          <w:lang w:eastAsia="en-US"/>
        </w:rPr>
        <w:t>th</w:t>
      </w:r>
      <w:r w:rsidR="007A2863" w:rsidRPr="002069C1">
        <w:rPr>
          <w:rFonts w:asciiTheme="minorHAnsi" w:eastAsiaTheme="minorHAnsi" w:hAnsiTheme="minorHAnsi" w:cstheme="minorHAnsi"/>
          <w:b/>
          <w:sz w:val="22"/>
          <w:szCs w:val="22"/>
          <w:u w:val="single"/>
          <w:lang w:eastAsia="en-US"/>
        </w:rPr>
        <w:t xml:space="preserve"> October 2024</w:t>
      </w:r>
    </w:p>
    <w:p w14:paraId="72F85895" w14:textId="77777777" w:rsidR="00021D36" w:rsidRPr="002069C1" w:rsidRDefault="00021D36" w:rsidP="00021D36">
      <w:pPr>
        <w:jc w:val="center"/>
        <w:rPr>
          <w:rFonts w:asciiTheme="minorHAnsi" w:hAnsiTheme="minorHAnsi" w:cstheme="minorHAnsi"/>
          <w:b/>
          <w:bCs/>
          <w:sz w:val="22"/>
          <w:szCs w:val="22"/>
          <w:u w:val="single"/>
        </w:rPr>
      </w:pPr>
    </w:p>
    <w:p w14:paraId="3C6B3D0C" w14:textId="77777777" w:rsidR="00021D36" w:rsidRPr="002069C1" w:rsidRDefault="00021D36" w:rsidP="00021D36">
      <w:pPr>
        <w:jc w:val="both"/>
        <w:rPr>
          <w:rFonts w:asciiTheme="minorHAnsi" w:hAnsiTheme="minorHAnsi" w:cstheme="minorHAnsi"/>
          <w:b/>
          <w:bCs/>
          <w:sz w:val="22"/>
          <w:szCs w:val="22"/>
        </w:rPr>
      </w:pPr>
      <w:r w:rsidRPr="002069C1">
        <w:rPr>
          <w:rFonts w:asciiTheme="minorHAnsi" w:hAnsiTheme="minorHAnsi" w:cstheme="minorHAnsi"/>
          <w:b/>
          <w:bCs/>
          <w:sz w:val="22"/>
          <w:szCs w:val="22"/>
        </w:rPr>
        <w:t>Minutes of the 58</w:t>
      </w:r>
      <w:r w:rsidRPr="002069C1">
        <w:rPr>
          <w:rFonts w:asciiTheme="minorHAnsi" w:hAnsiTheme="minorHAnsi" w:cstheme="minorHAnsi"/>
          <w:b/>
          <w:bCs/>
          <w:sz w:val="22"/>
          <w:szCs w:val="22"/>
          <w:vertAlign w:val="superscript"/>
        </w:rPr>
        <w:t>th</w:t>
      </w:r>
      <w:r w:rsidRPr="002069C1">
        <w:rPr>
          <w:rFonts w:asciiTheme="minorHAnsi" w:hAnsiTheme="minorHAnsi" w:cstheme="minorHAnsi"/>
          <w:b/>
          <w:bCs/>
          <w:sz w:val="22"/>
          <w:szCs w:val="22"/>
        </w:rPr>
        <w:t xml:space="preserve"> Annual General Meeting, held at the Clubhouse, Sugar Loaf Lane, Iverley, Stourbridge, West Midlands DY7 6PS on Thursday 24th </w:t>
      </w:r>
      <w:proofErr w:type="gramStart"/>
      <w:r w:rsidRPr="002069C1">
        <w:rPr>
          <w:rFonts w:asciiTheme="minorHAnsi" w:hAnsiTheme="minorHAnsi" w:cstheme="minorHAnsi"/>
          <w:b/>
          <w:bCs/>
          <w:sz w:val="22"/>
          <w:szCs w:val="22"/>
        </w:rPr>
        <w:t>October,</w:t>
      </w:r>
      <w:proofErr w:type="gramEnd"/>
      <w:r w:rsidRPr="002069C1">
        <w:rPr>
          <w:rFonts w:asciiTheme="minorHAnsi" w:hAnsiTheme="minorHAnsi" w:cstheme="minorHAnsi"/>
          <w:b/>
          <w:bCs/>
          <w:sz w:val="22"/>
          <w:szCs w:val="22"/>
        </w:rPr>
        <w:t xml:space="preserve"> 2024</w:t>
      </w:r>
    </w:p>
    <w:p w14:paraId="7911C501" w14:textId="77777777" w:rsidR="00021D36" w:rsidRPr="002069C1" w:rsidRDefault="00021D36" w:rsidP="00021D36">
      <w:pPr>
        <w:ind w:left="1440" w:hanging="1440"/>
        <w:jc w:val="both"/>
        <w:rPr>
          <w:rFonts w:asciiTheme="minorHAnsi" w:hAnsiTheme="minorHAnsi" w:cstheme="minorHAnsi"/>
          <w:sz w:val="22"/>
          <w:szCs w:val="22"/>
        </w:rPr>
      </w:pPr>
      <w:r w:rsidRPr="002069C1">
        <w:rPr>
          <w:rFonts w:asciiTheme="minorHAnsi" w:hAnsiTheme="minorHAnsi" w:cstheme="minorHAnsi"/>
          <w:b/>
          <w:bCs/>
          <w:sz w:val="22"/>
          <w:szCs w:val="22"/>
        </w:rPr>
        <w:t>Present:</w:t>
      </w:r>
      <w:r w:rsidRPr="002069C1">
        <w:rPr>
          <w:rFonts w:asciiTheme="minorHAnsi" w:hAnsiTheme="minorHAnsi" w:cstheme="minorHAnsi"/>
          <w:b/>
          <w:bCs/>
          <w:sz w:val="22"/>
          <w:szCs w:val="22"/>
        </w:rPr>
        <w:tab/>
      </w:r>
      <w:r w:rsidRPr="002069C1">
        <w:rPr>
          <w:rFonts w:asciiTheme="minorHAnsi" w:hAnsiTheme="minorHAnsi" w:cstheme="minorHAnsi"/>
          <w:sz w:val="22"/>
          <w:szCs w:val="22"/>
        </w:rPr>
        <w:t xml:space="preserve">Sue Bartlett (President and Chairman of Meeting), Steven Hunter, John Bartlett, Annabel </w:t>
      </w:r>
      <w:proofErr w:type="spellStart"/>
      <w:r w:rsidRPr="002069C1">
        <w:rPr>
          <w:rFonts w:asciiTheme="minorHAnsi" w:hAnsiTheme="minorHAnsi" w:cstheme="minorHAnsi"/>
          <w:sz w:val="22"/>
          <w:szCs w:val="22"/>
        </w:rPr>
        <w:t>Goodby</w:t>
      </w:r>
      <w:proofErr w:type="spellEnd"/>
      <w:r w:rsidRPr="002069C1">
        <w:rPr>
          <w:rFonts w:asciiTheme="minorHAnsi" w:hAnsiTheme="minorHAnsi" w:cstheme="minorHAnsi"/>
          <w:sz w:val="22"/>
          <w:szCs w:val="22"/>
        </w:rPr>
        <w:t>, Paul Barnsley, Tim Roberts, Ruth Speake, Emma Franks, Ricky Hunt, Nick Carter</w:t>
      </w:r>
    </w:p>
    <w:p w14:paraId="39BFBACA" w14:textId="77777777" w:rsidR="00021D36" w:rsidRPr="002069C1" w:rsidRDefault="00021D36" w:rsidP="00021D36">
      <w:pPr>
        <w:ind w:left="1440" w:hanging="1440"/>
        <w:rPr>
          <w:rFonts w:asciiTheme="minorHAnsi" w:hAnsiTheme="minorHAnsi" w:cstheme="minorHAnsi"/>
          <w:sz w:val="22"/>
          <w:szCs w:val="22"/>
        </w:rPr>
      </w:pPr>
      <w:r w:rsidRPr="002069C1">
        <w:rPr>
          <w:rFonts w:asciiTheme="minorHAnsi" w:hAnsiTheme="minorHAnsi" w:cstheme="minorHAnsi"/>
          <w:b/>
          <w:bCs/>
          <w:sz w:val="22"/>
          <w:szCs w:val="22"/>
        </w:rPr>
        <w:t xml:space="preserve">Apologies: </w:t>
      </w:r>
      <w:r w:rsidRPr="002069C1">
        <w:rPr>
          <w:rFonts w:asciiTheme="minorHAnsi" w:hAnsiTheme="minorHAnsi" w:cstheme="minorHAnsi"/>
          <w:sz w:val="22"/>
          <w:szCs w:val="22"/>
        </w:rPr>
        <w:t>Jill Pargeter,</w:t>
      </w:r>
      <w:r w:rsidRPr="002069C1">
        <w:rPr>
          <w:rFonts w:asciiTheme="minorHAnsi" w:hAnsiTheme="minorHAnsi" w:cstheme="minorHAnsi"/>
          <w:b/>
          <w:bCs/>
          <w:sz w:val="22"/>
          <w:szCs w:val="22"/>
        </w:rPr>
        <w:t xml:space="preserve"> </w:t>
      </w:r>
      <w:r w:rsidRPr="002069C1">
        <w:rPr>
          <w:rFonts w:asciiTheme="minorHAnsi" w:hAnsiTheme="minorHAnsi" w:cstheme="minorHAnsi"/>
          <w:sz w:val="22"/>
          <w:szCs w:val="22"/>
        </w:rPr>
        <w:t>Aubrey Grosvenor</w:t>
      </w:r>
    </w:p>
    <w:p w14:paraId="0B6DA1F1" w14:textId="77777777" w:rsidR="00021D36" w:rsidRPr="002069C1" w:rsidRDefault="00021D36" w:rsidP="00021D36">
      <w:pPr>
        <w:ind w:left="1440" w:hanging="1440"/>
        <w:rPr>
          <w:rFonts w:asciiTheme="minorHAnsi" w:hAnsiTheme="minorHAnsi" w:cstheme="minorHAnsi"/>
          <w:sz w:val="22"/>
          <w:szCs w:val="22"/>
        </w:rPr>
      </w:pPr>
      <w:r w:rsidRPr="002069C1">
        <w:rPr>
          <w:rFonts w:asciiTheme="minorHAnsi" w:hAnsiTheme="minorHAnsi" w:cstheme="minorHAnsi"/>
          <w:sz w:val="22"/>
          <w:szCs w:val="22"/>
        </w:rPr>
        <w:t>The President welcomed everyone and declared the meeting open at 8pm.</w:t>
      </w:r>
    </w:p>
    <w:p w14:paraId="07EA43C4" w14:textId="77777777" w:rsidR="00021D36" w:rsidRPr="002069C1" w:rsidRDefault="00021D36" w:rsidP="00021D36">
      <w:pPr>
        <w:ind w:left="1440" w:hanging="1440"/>
        <w:jc w:val="both"/>
        <w:rPr>
          <w:rFonts w:asciiTheme="minorHAnsi" w:hAnsiTheme="minorHAnsi" w:cstheme="minorHAnsi"/>
          <w:b/>
          <w:bCs/>
          <w:sz w:val="22"/>
          <w:szCs w:val="22"/>
          <w:u w:val="single"/>
        </w:rPr>
      </w:pPr>
      <w:r w:rsidRPr="002069C1">
        <w:rPr>
          <w:rFonts w:asciiTheme="minorHAnsi" w:hAnsiTheme="minorHAnsi" w:cstheme="minorHAnsi"/>
          <w:b/>
          <w:bCs/>
          <w:sz w:val="22"/>
          <w:szCs w:val="22"/>
          <w:u w:val="single"/>
        </w:rPr>
        <w:t>Resolution 1</w:t>
      </w:r>
    </w:p>
    <w:p w14:paraId="413665E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The President sought approval of the </w:t>
      </w:r>
      <w:proofErr w:type="spellStart"/>
      <w:r w:rsidRPr="002069C1">
        <w:rPr>
          <w:rFonts w:asciiTheme="minorHAnsi" w:hAnsiTheme="minorHAnsi" w:cstheme="minorHAnsi"/>
          <w:sz w:val="22"/>
          <w:szCs w:val="22"/>
        </w:rPr>
        <w:t>Mminutes</w:t>
      </w:r>
      <w:proofErr w:type="spellEnd"/>
      <w:r w:rsidRPr="002069C1">
        <w:rPr>
          <w:rFonts w:asciiTheme="minorHAnsi" w:hAnsiTheme="minorHAnsi" w:cstheme="minorHAnsi"/>
          <w:sz w:val="22"/>
          <w:szCs w:val="22"/>
        </w:rPr>
        <w:t xml:space="preserve"> of the AGM held on Thursday, 9</w:t>
      </w:r>
      <w:r w:rsidRPr="002069C1">
        <w:rPr>
          <w:rFonts w:asciiTheme="minorHAnsi" w:hAnsiTheme="minorHAnsi" w:cstheme="minorHAnsi"/>
          <w:sz w:val="22"/>
          <w:szCs w:val="22"/>
          <w:vertAlign w:val="superscript"/>
        </w:rPr>
        <w:t xml:space="preserve">th </w:t>
      </w:r>
      <w:r w:rsidRPr="002069C1">
        <w:rPr>
          <w:rFonts w:asciiTheme="minorHAnsi" w:hAnsiTheme="minorHAnsi" w:cstheme="minorHAnsi"/>
          <w:sz w:val="22"/>
          <w:szCs w:val="22"/>
        </w:rPr>
        <w:t>November 2023 and the General Meeting held on Thursday, 29</w:t>
      </w:r>
      <w:r w:rsidRPr="002069C1">
        <w:rPr>
          <w:rFonts w:asciiTheme="minorHAnsi" w:hAnsiTheme="minorHAnsi" w:cstheme="minorHAnsi"/>
          <w:sz w:val="22"/>
          <w:szCs w:val="22"/>
          <w:vertAlign w:val="superscript"/>
        </w:rPr>
        <w:t>th</w:t>
      </w:r>
      <w:r w:rsidRPr="002069C1">
        <w:rPr>
          <w:rFonts w:asciiTheme="minorHAnsi" w:hAnsiTheme="minorHAnsi" w:cstheme="minorHAnsi"/>
          <w:sz w:val="22"/>
          <w:szCs w:val="22"/>
        </w:rPr>
        <w:t xml:space="preserve"> February 2024.</w:t>
      </w:r>
    </w:p>
    <w:p w14:paraId="5EF1505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AGM Minutes </w:t>
      </w:r>
      <w:proofErr w:type="spellStart"/>
      <w:r w:rsidRPr="002069C1">
        <w:rPr>
          <w:rFonts w:asciiTheme="minorHAnsi" w:hAnsiTheme="minorHAnsi" w:cstheme="minorHAnsi"/>
          <w:sz w:val="22"/>
          <w:szCs w:val="22"/>
        </w:rPr>
        <w:t>pproposed</w:t>
      </w:r>
      <w:proofErr w:type="spellEnd"/>
      <w:r w:rsidRPr="002069C1">
        <w:rPr>
          <w:rFonts w:asciiTheme="minorHAnsi" w:hAnsiTheme="minorHAnsi" w:cstheme="minorHAnsi"/>
          <w:sz w:val="22"/>
          <w:szCs w:val="22"/>
        </w:rPr>
        <w:t xml:space="preserve"> by Tim Roberts and seconded by Mitch Davies. The President asked for a show of hands.  Motion carried.</w:t>
      </w:r>
    </w:p>
    <w:p w14:paraId="6AA44DF5"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General Meeting Minutes proposed by Jason Cole and seconded by Richard Cattell.</w:t>
      </w:r>
    </w:p>
    <w:p w14:paraId="3C4F91DC"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asked for a show of hands. Motion carried.</w:t>
      </w:r>
    </w:p>
    <w:p w14:paraId="539B874D"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 xml:space="preserve">The </w:t>
      </w:r>
      <w:proofErr w:type="spellStart"/>
      <w:r w:rsidRPr="002069C1">
        <w:rPr>
          <w:rFonts w:asciiTheme="minorHAnsi" w:hAnsiTheme="minorHAnsi" w:cstheme="minorHAnsi"/>
          <w:sz w:val="22"/>
          <w:szCs w:val="22"/>
        </w:rPr>
        <w:t>Mminutes</w:t>
      </w:r>
      <w:proofErr w:type="spellEnd"/>
      <w:r w:rsidRPr="002069C1">
        <w:rPr>
          <w:rFonts w:asciiTheme="minorHAnsi" w:hAnsiTheme="minorHAnsi" w:cstheme="minorHAnsi"/>
          <w:sz w:val="22"/>
          <w:szCs w:val="22"/>
        </w:rPr>
        <w:t xml:space="preserve"> were signed by Steven Hunter, Club Chairman.</w:t>
      </w:r>
    </w:p>
    <w:p w14:paraId="10A281C6" w14:textId="77777777" w:rsidR="00021D36" w:rsidRPr="002069C1" w:rsidRDefault="00021D36" w:rsidP="00021D36">
      <w:pPr>
        <w:rPr>
          <w:rFonts w:asciiTheme="minorHAnsi" w:hAnsiTheme="minorHAnsi" w:cstheme="minorHAnsi"/>
          <w:b/>
          <w:bCs/>
          <w:sz w:val="22"/>
          <w:szCs w:val="22"/>
          <w:u w:val="single"/>
        </w:rPr>
      </w:pPr>
      <w:r w:rsidRPr="002069C1">
        <w:rPr>
          <w:rFonts w:asciiTheme="minorHAnsi" w:hAnsiTheme="minorHAnsi" w:cstheme="minorHAnsi"/>
          <w:b/>
          <w:bCs/>
          <w:sz w:val="22"/>
          <w:szCs w:val="22"/>
          <w:u w:val="single"/>
        </w:rPr>
        <w:t>Resolution 2</w:t>
      </w:r>
    </w:p>
    <w:p w14:paraId="45593284"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The President called on the Treasurer, Paul Barnsley, to present the clubs financial statement for the year ending 31</w:t>
      </w:r>
      <w:r w:rsidRPr="002069C1">
        <w:rPr>
          <w:rFonts w:asciiTheme="minorHAnsi" w:hAnsiTheme="minorHAnsi" w:cstheme="minorHAnsi"/>
          <w:sz w:val="22"/>
          <w:szCs w:val="22"/>
          <w:vertAlign w:val="superscript"/>
        </w:rPr>
        <w:t>st</w:t>
      </w:r>
      <w:r w:rsidRPr="002069C1">
        <w:rPr>
          <w:rFonts w:asciiTheme="minorHAnsi" w:hAnsiTheme="minorHAnsi" w:cstheme="minorHAnsi"/>
          <w:sz w:val="22"/>
          <w:szCs w:val="22"/>
        </w:rPr>
        <w:t xml:space="preserve"> March 2024.</w:t>
      </w:r>
    </w:p>
    <w:p w14:paraId="09F3C487"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Review of the statutory Accounts to March 31</w:t>
      </w:r>
      <w:r w:rsidRPr="002069C1">
        <w:rPr>
          <w:rFonts w:asciiTheme="minorHAnsi" w:hAnsiTheme="minorHAnsi" w:cstheme="minorHAnsi"/>
          <w:vertAlign w:val="superscript"/>
        </w:rPr>
        <w:t>st</w:t>
      </w:r>
      <w:proofErr w:type="gramStart"/>
      <w:r w:rsidRPr="002069C1">
        <w:rPr>
          <w:rFonts w:asciiTheme="minorHAnsi" w:hAnsiTheme="minorHAnsi" w:cstheme="minorHAnsi"/>
        </w:rPr>
        <w:t xml:space="preserve"> 2024</w:t>
      </w:r>
      <w:proofErr w:type="gramEnd"/>
    </w:p>
    <w:p w14:paraId="67C728F6"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The total income for the year was £564,501 (£540k in 2023) and the club made a loss of £50,357 compared with a loss of £19,112 for the previous year. This does include a figure of £67,715 of depreciation, which if removed would therefore show a profit position of £17,358. We also put </w:t>
      </w:r>
      <w:proofErr w:type="gramStart"/>
      <w:r w:rsidRPr="002069C1">
        <w:rPr>
          <w:rFonts w:asciiTheme="minorHAnsi" w:hAnsiTheme="minorHAnsi" w:cstheme="minorHAnsi"/>
        </w:rPr>
        <w:t>the majority of</w:t>
      </w:r>
      <w:proofErr w:type="gramEnd"/>
      <w:r w:rsidRPr="002069C1">
        <w:rPr>
          <w:rFonts w:asciiTheme="minorHAnsi" w:hAnsiTheme="minorHAnsi" w:cstheme="minorHAnsi"/>
        </w:rPr>
        <w:t xml:space="preserve"> the expenses related to the relaying of the balcony into this year’s accounts and the hope is that we can now get back to a more profitable position over the next few years.</w:t>
      </w:r>
    </w:p>
    <w:p w14:paraId="5E7B4EDD"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At year end, the club had net assets of £1.402m with long term loans to the value of £165,209. The cash at bank at year-end was £170,002 (as usual, this included a significant number of membership renewals for 24/25). </w:t>
      </w:r>
    </w:p>
    <w:p w14:paraId="3B8D6AE6"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If you look more closely at the income; the membership income has held up reasonably well in the current economic climate; and the Bar gross profit increased significantly. Obviously, we had the large </w:t>
      </w:r>
      <w:r w:rsidRPr="002069C1">
        <w:rPr>
          <w:rFonts w:asciiTheme="minorHAnsi" w:hAnsiTheme="minorHAnsi" w:cstheme="minorHAnsi"/>
        </w:rPr>
        <w:lastRenderedPageBreak/>
        <w:t xml:space="preserve">expense repairing squash court 4 which involved work on the balcony and stripping away all of foundations of the building to reseal the court.  </w:t>
      </w:r>
    </w:p>
    <w:p w14:paraId="3B4AC1A3"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After being asked to take on the role as Treasurer last year I believed that we needed to make some above inflation increases in the membership fees at the last renewal </w:t>
      </w:r>
      <w:proofErr w:type="gramStart"/>
      <w:r w:rsidRPr="002069C1">
        <w:rPr>
          <w:rFonts w:asciiTheme="minorHAnsi" w:hAnsiTheme="minorHAnsi" w:cstheme="minorHAnsi"/>
        </w:rPr>
        <w:t>in order to</w:t>
      </w:r>
      <w:proofErr w:type="gramEnd"/>
      <w:r w:rsidRPr="002069C1">
        <w:rPr>
          <w:rFonts w:asciiTheme="minorHAnsi" w:hAnsiTheme="minorHAnsi" w:cstheme="minorHAnsi"/>
        </w:rPr>
        <w:t xml:space="preserve"> bring the Club back to profit, so that we can look to re-invest in the facilities that we have here.  </w:t>
      </w:r>
    </w:p>
    <w:p w14:paraId="3DF35A04"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We do have to keep a close eye on expenditure and one of the key costs increases this term has been the increase in wages due to the national minimum wage.  We have controlled this cost reasonably well and Josh continues to manage the bar very well and keeps a close eye on the need for staff at peak times. </w:t>
      </w:r>
    </w:p>
    <w:p w14:paraId="3BD11017"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Looking at the current financial year I am pleased to report that the budget that I set in the EGM in February is being </w:t>
      </w:r>
      <w:proofErr w:type="gramStart"/>
      <w:r w:rsidRPr="002069C1">
        <w:rPr>
          <w:rFonts w:asciiTheme="minorHAnsi" w:hAnsiTheme="minorHAnsi" w:cstheme="minorHAnsi"/>
        </w:rPr>
        <w:t>pretty well</w:t>
      </w:r>
      <w:proofErr w:type="gramEnd"/>
      <w:r w:rsidRPr="002069C1">
        <w:rPr>
          <w:rFonts w:asciiTheme="minorHAnsi" w:hAnsiTheme="minorHAnsi" w:cstheme="minorHAnsi"/>
        </w:rPr>
        <w:t xml:space="preserve"> adhered to and we have seen an increase in turnover in line with my projections and costs are being held in line as well.  We are currently looking to achieve a small P&amp;L profit for the year, which would be nice to see.  </w:t>
      </w:r>
    </w:p>
    <w:p w14:paraId="5E630484"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This will then give us the opportunity for The Board to remain open to other potential projects which can add real value to the Club. </w:t>
      </w:r>
    </w:p>
    <w:p w14:paraId="17B124B5"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 xml:space="preserve">The other project that has now come into our thoughts is the introduction of Padel Tennis.  This is a fast-growing </w:t>
      </w:r>
      <w:proofErr w:type="gramStart"/>
      <w:r w:rsidRPr="002069C1">
        <w:rPr>
          <w:rFonts w:asciiTheme="minorHAnsi" w:hAnsiTheme="minorHAnsi" w:cstheme="minorHAnsi"/>
        </w:rPr>
        <w:t>sport</w:t>
      </w:r>
      <w:proofErr w:type="gramEnd"/>
      <w:r w:rsidRPr="002069C1">
        <w:rPr>
          <w:rFonts w:asciiTheme="minorHAnsi" w:hAnsiTheme="minorHAnsi" w:cstheme="minorHAnsi"/>
        </w:rPr>
        <w:t xml:space="preserve"> and </w:t>
      </w:r>
      <w:proofErr w:type="gramStart"/>
      <w:r w:rsidRPr="002069C1">
        <w:rPr>
          <w:rFonts w:asciiTheme="minorHAnsi" w:hAnsiTheme="minorHAnsi" w:cstheme="minorHAnsi"/>
        </w:rPr>
        <w:t>a number of</w:t>
      </w:r>
      <w:proofErr w:type="gramEnd"/>
      <w:r w:rsidRPr="002069C1">
        <w:rPr>
          <w:rFonts w:asciiTheme="minorHAnsi" w:hAnsiTheme="minorHAnsi" w:cstheme="minorHAnsi"/>
        </w:rPr>
        <w:t xml:space="preserve"> other local clubs have taken the opportunity to add this sport to their establishment.  We believe that this would also be a major benefit to our Club and provide new opportunities for our members to enjoy a slightly different skill and potentially bring in a significant number of new members.  The results of the survey from members </w:t>
      </w:r>
      <w:proofErr w:type="gramStart"/>
      <w:r w:rsidRPr="002069C1">
        <w:rPr>
          <w:rFonts w:asciiTheme="minorHAnsi" w:hAnsiTheme="minorHAnsi" w:cstheme="minorHAnsi"/>
        </w:rPr>
        <w:t>was</w:t>
      </w:r>
      <w:proofErr w:type="gramEnd"/>
      <w:r w:rsidRPr="002069C1">
        <w:rPr>
          <w:rFonts w:asciiTheme="minorHAnsi" w:hAnsiTheme="minorHAnsi" w:cstheme="minorHAnsi"/>
        </w:rPr>
        <w:t xml:space="preserve"> positive and has shown to have been a positive step by the Club to introduce this sport with </w:t>
      </w:r>
      <w:proofErr w:type="gramStart"/>
      <w:r w:rsidRPr="002069C1">
        <w:rPr>
          <w:rFonts w:asciiTheme="minorHAnsi" w:hAnsiTheme="minorHAnsi" w:cstheme="minorHAnsi"/>
        </w:rPr>
        <w:t>a large number of</w:t>
      </w:r>
      <w:proofErr w:type="gramEnd"/>
      <w:r w:rsidRPr="002069C1">
        <w:rPr>
          <w:rFonts w:asciiTheme="minorHAnsi" w:hAnsiTheme="minorHAnsi" w:cstheme="minorHAnsi"/>
        </w:rPr>
        <w:t xml:space="preserve"> members saying it would be good to play.</w:t>
      </w:r>
    </w:p>
    <w:p w14:paraId="01D9E4B0"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rPr>
        <w:t>We will continue to look to keep the Club on a firm footing whilst also looking at ways to enhance the excellent facilities that we already have.</w:t>
      </w:r>
    </w:p>
    <w:p w14:paraId="1F26D881" w14:textId="77777777" w:rsidR="00021D36" w:rsidRPr="002069C1" w:rsidRDefault="00021D36" w:rsidP="00021D36">
      <w:pPr>
        <w:pStyle w:val="NormalWeb"/>
        <w:jc w:val="both"/>
        <w:rPr>
          <w:rFonts w:asciiTheme="minorHAnsi" w:hAnsiTheme="minorHAnsi" w:cstheme="minorHAnsi"/>
        </w:rPr>
      </w:pPr>
      <w:r w:rsidRPr="002069C1">
        <w:rPr>
          <w:rFonts w:asciiTheme="minorHAnsi" w:hAnsiTheme="minorHAnsi" w:cstheme="minorHAnsi"/>
          <w:b/>
          <w:bCs/>
        </w:rPr>
        <w:t>Paul Barnsley - The Treasurer then asked for questions.</w:t>
      </w:r>
    </w:p>
    <w:p w14:paraId="304C98EB"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Q. Graham Wood (Ex-Treasurer) - Last 6 years Trading a/c = 2018/19 = 360K subs / 2024 = 385K this year; Covid drop circa 25K and should be 530K in relation to and in comparison, to where we are. I therefore feel we are not seeing enough growth.</w:t>
      </w:r>
    </w:p>
    <w:p w14:paraId="059347DE"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A. Paul Barnsley - Covid needs to be factored in and accept that has hit us hard. The fees being above inflation will help with the aim of 420K contribution by the end of 2024.</w:t>
      </w:r>
    </w:p>
    <w:p w14:paraId="7E38B09D"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Q. Graham: Wages, salaries and pensions reduced with changes dropped to 165K due to external contractors and redundancies.</w:t>
      </w:r>
    </w:p>
    <w:p w14:paraId="5FDC743D"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In 2021/</w:t>
      </w:r>
      <w:proofErr w:type="gramStart"/>
      <w:r w:rsidRPr="002069C1">
        <w:rPr>
          <w:rFonts w:asciiTheme="minorHAnsi" w:hAnsiTheme="minorHAnsi" w:cstheme="minorHAnsi"/>
          <w:sz w:val="22"/>
          <w:szCs w:val="22"/>
        </w:rPr>
        <w:t>22  we</w:t>
      </w:r>
      <w:proofErr w:type="gramEnd"/>
      <w:r w:rsidRPr="002069C1">
        <w:rPr>
          <w:rFonts w:asciiTheme="minorHAnsi" w:hAnsiTheme="minorHAnsi" w:cstheme="minorHAnsi"/>
          <w:sz w:val="22"/>
          <w:szCs w:val="22"/>
        </w:rPr>
        <w:t xml:space="preserve"> were given Covid grants and ultimately these were loans and cannot be seen as profit.</w:t>
      </w:r>
    </w:p>
    <w:p w14:paraId="27643615"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Cash peak 2021/22 300K, now 170K; 2024 is a loss</w:t>
      </w:r>
    </w:p>
    <w:p w14:paraId="4A7B8903"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 xml:space="preserve">Reasons for the lost </w:t>
      </w:r>
      <w:proofErr w:type="gramStart"/>
      <w:r w:rsidRPr="002069C1">
        <w:rPr>
          <w:rFonts w:asciiTheme="minorHAnsi" w:hAnsiTheme="minorHAnsi" w:cstheme="minorHAnsi"/>
          <w:sz w:val="22"/>
          <w:szCs w:val="22"/>
        </w:rPr>
        <w:t>were:</w:t>
      </w:r>
      <w:proofErr w:type="gramEnd"/>
      <w:r w:rsidRPr="002069C1">
        <w:rPr>
          <w:rFonts w:asciiTheme="minorHAnsi" w:hAnsiTheme="minorHAnsi" w:cstheme="minorHAnsi"/>
          <w:sz w:val="22"/>
          <w:szCs w:val="22"/>
        </w:rPr>
        <w:t xml:space="preserve"> spend of running the club, not getting new members in, going external saved us money but now we have reversed to original ways</w:t>
      </w:r>
    </w:p>
    <w:p w14:paraId="00441993"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Increase income and reduce overheads</w:t>
      </w:r>
    </w:p>
    <w:p w14:paraId="4F95DBF1"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Need to look at wages, pensions and salary costs</w:t>
      </w:r>
    </w:p>
    <w:p w14:paraId="43238797"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Plan for growth</w:t>
      </w:r>
    </w:p>
    <w:p w14:paraId="45158851"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A. Paul – April / May 2023 first suggestion wages increase</w:t>
      </w:r>
    </w:p>
    <w:p w14:paraId="661B6ACF"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lastRenderedPageBreak/>
        <w:t>Trying to tighten the purse strings</w:t>
      </w:r>
    </w:p>
    <w:p w14:paraId="44DD69CE"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Membership numbers good</w:t>
      </w:r>
    </w:p>
    <w:p w14:paraId="7D30DF2C"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 xml:space="preserve">Wages – shutting the bar to reduce wages is an example but not recommended as this is a </w:t>
      </w:r>
      <w:proofErr w:type="gramStart"/>
      <w:r w:rsidRPr="002069C1">
        <w:rPr>
          <w:rFonts w:asciiTheme="minorHAnsi" w:hAnsiTheme="minorHAnsi" w:cstheme="minorHAnsi"/>
          <w:sz w:val="22"/>
          <w:szCs w:val="22"/>
        </w:rPr>
        <w:t>members</w:t>
      </w:r>
      <w:proofErr w:type="gramEnd"/>
      <w:r w:rsidRPr="002069C1">
        <w:rPr>
          <w:rFonts w:asciiTheme="minorHAnsi" w:hAnsiTheme="minorHAnsi" w:cstheme="minorHAnsi"/>
          <w:sz w:val="22"/>
          <w:szCs w:val="22"/>
        </w:rPr>
        <w:t xml:space="preserve"> club and the bar should </w:t>
      </w:r>
      <w:proofErr w:type="gramStart"/>
      <w:r w:rsidRPr="002069C1">
        <w:rPr>
          <w:rFonts w:asciiTheme="minorHAnsi" w:hAnsiTheme="minorHAnsi" w:cstheme="minorHAnsi"/>
          <w:sz w:val="22"/>
          <w:szCs w:val="22"/>
        </w:rPr>
        <w:t>be open to all at all times</w:t>
      </w:r>
      <w:proofErr w:type="gramEnd"/>
    </w:p>
    <w:p w14:paraId="56EE84EF"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Cash for 2021 we took a bounce back loan = false economy as paying it back and we are doing our best</w:t>
      </w:r>
    </w:p>
    <w:p w14:paraId="176E98AC" w14:textId="77777777" w:rsidR="00021D36" w:rsidRPr="002069C1" w:rsidRDefault="00021D36" w:rsidP="00C87E5F">
      <w:pPr>
        <w:pStyle w:val="ListParagraph"/>
        <w:spacing w:after="160" w:line="259" w:lineRule="auto"/>
        <w:jc w:val="both"/>
        <w:rPr>
          <w:rFonts w:asciiTheme="minorHAnsi" w:hAnsiTheme="minorHAnsi" w:cstheme="minorHAnsi"/>
          <w:sz w:val="22"/>
          <w:szCs w:val="22"/>
        </w:rPr>
      </w:pPr>
    </w:p>
    <w:p w14:paraId="08E3BBC8"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Q. Keith Dolling – Is there a surplus budget?</w:t>
      </w:r>
    </w:p>
    <w:p w14:paraId="23A78B19" w14:textId="77777777" w:rsidR="00021D36" w:rsidRPr="002069C1" w:rsidRDefault="00021D36" w:rsidP="00021D36">
      <w:pPr>
        <w:pStyle w:val="ListParagraph"/>
        <w:numPr>
          <w:ilvl w:val="0"/>
          <w:numId w:val="6"/>
        </w:numPr>
        <w:spacing w:after="160" w:line="259" w:lineRule="auto"/>
        <w:ind w:left="720"/>
        <w:jc w:val="both"/>
        <w:rPr>
          <w:rFonts w:asciiTheme="minorHAnsi" w:hAnsiTheme="minorHAnsi" w:cstheme="minorHAnsi"/>
          <w:sz w:val="22"/>
          <w:szCs w:val="22"/>
        </w:rPr>
      </w:pPr>
      <w:r w:rsidRPr="002069C1">
        <w:rPr>
          <w:rFonts w:asciiTheme="minorHAnsi" w:hAnsiTheme="minorHAnsi" w:cstheme="minorHAnsi"/>
          <w:sz w:val="22"/>
          <w:szCs w:val="22"/>
        </w:rPr>
        <w:t>A. Paul – Aiming for a small surplus.</w:t>
      </w:r>
    </w:p>
    <w:p w14:paraId="6D9014B2" w14:textId="77777777" w:rsidR="00021D36" w:rsidRPr="002069C1" w:rsidRDefault="00021D36" w:rsidP="00021D36">
      <w:pPr>
        <w:jc w:val="both"/>
        <w:rPr>
          <w:rFonts w:asciiTheme="minorHAnsi" w:hAnsiTheme="minorHAnsi" w:cstheme="minorHAnsi"/>
          <w:sz w:val="22"/>
          <w:szCs w:val="22"/>
        </w:rPr>
      </w:pPr>
    </w:p>
    <w:p w14:paraId="4B76EFF8"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asked for a proposer and seconder for approval of the financial statement.</w:t>
      </w:r>
    </w:p>
    <w:p w14:paraId="2CE0C7F3"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Proposed by Zena Wooldridge and seconded by Lin Stokes.</w:t>
      </w:r>
    </w:p>
    <w:p w14:paraId="46637A5C"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asked for a show of hands.  Motion carried.</w:t>
      </w:r>
    </w:p>
    <w:p w14:paraId="715A0764" w14:textId="77777777" w:rsidR="00021D36" w:rsidRPr="002069C1" w:rsidRDefault="00021D36" w:rsidP="00021D36">
      <w:pPr>
        <w:jc w:val="both"/>
        <w:rPr>
          <w:rFonts w:asciiTheme="minorHAnsi" w:hAnsiTheme="minorHAnsi" w:cstheme="minorHAnsi"/>
          <w:sz w:val="22"/>
          <w:szCs w:val="22"/>
        </w:rPr>
      </w:pPr>
    </w:p>
    <w:p w14:paraId="25DA7DB7" w14:textId="77777777" w:rsidR="00021D36" w:rsidRPr="002069C1" w:rsidRDefault="00021D36" w:rsidP="00021D36">
      <w:pPr>
        <w:rPr>
          <w:rFonts w:asciiTheme="minorHAnsi" w:hAnsiTheme="minorHAnsi" w:cstheme="minorHAnsi"/>
          <w:b/>
          <w:bCs/>
          <w:sz w:val="22"/>
          <w:szCs w:val="22"/>
          <w:u w:val="single"/>
        </w:rPr>
      </w:pPr>
      <w:r w:rsidRPr="002069C1">
        <w:rPr>
          <w:rFonts w:asciiTheme="minorHAnsi" w:hAnsiTheme="minorHAnsi" w:cstheme="minorHAnsi"/>
          <w:b/>
          <w:bCs/>
          <w:sz w:val="22"/>
          <w:szCs w:val="22"/>
          <w:u w:val="single"/>
        </w:rPr>
        <w:t>Resolution 3</w:t>
      </w:r>
    </w:p>
    <w:p w14:paraId="4A15AF05"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sought approval of Lewis Smith &amp; Co as the Club's auditors and asked for a proposer and seconder.</w:t>
      </w:r>
    </w:p>
    <w:p w14:paraId="3CE82EFB"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Proposed by Tim Roberts and seconded by Sarah Davis.</w:t>
      </w:r>
    </w:p>
    <w:p w14:paraId="325F16B2"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asked for a show of hands.  Motion carried.</w:t>
      </w:r>
    </w:p>
    <w:p w14:paraId="04F67765" w14:textId="77777777" w:rsidR="00021D36" w:rsidRPr="002069C1" w:rsidRDefault="00021D36" w:rsidP="00021D36">
      <w:pPr>
        <w:jc w:val="both"/>
        <w:rPr>
          <w:rFonts w:asciiTheme="minorHAnsi" w:hAnsiTheme="minorHAnsi" w:cstheme="minorHAnsi"/>
          <w:sz w:val="22"/>
          <w:szCs w:val="22"/>
        </w:rPr>
      </w:pPr>
    </w:p>
    <w:p w14:paraId="7E4F112A"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The President invited John Bartlett to give his presentation </w:t>
      </w:r>
      <w:proofErr w:type="gramStart"/>
      <w:r w:rsidRPr="002069C1">
        <w:rPr>
          <w:rFonts w:asciiTheme="minorHAnsi" w:hAnsiTheme="minorHAnsi" w:cstheme="minorHAnsi"/>
          <w:sz w:val="22"/>
          <w:szCs w:val="22"/>
        </w:rPr>
        <w:t>with regard to</w:t>
      </w:r>
      <w:proofErr w:type="gramEnd"/>
      <w:r w:rsidRPr="002069C1">
        <w:rPr>
          <w:rFonts w:asciiTheme="minorHAnsi" w:hAnsiTheme="minorHAnsi" w:cstheme="minorHAnsi"/>
          <w:sz w:val="22"/>
          <w:szCs w:val="22"/>
        </w:rPr>
        <w:t xml:space="preserve"> Padel Tennis.</w:t>
      </w:r>
    </w:p>
    <w:p w14:paraId="3A52704B"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Padel Committee was created in July 2024 and now consists of Stuart Davis, Stephen Myatt, Natasha Winter, John Bartlett and Peter Bailey.</w:t>
      </w:r>
    </w:p>
    <w:p w14:paraId="07AAC6CA"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reason padel is being looked at is because members have asked us to. Members are travelling to other clubs to play padel. Other clubs locally are now having/considering having padel courts built. It is the fastest growing racket sport in the world and provides Stourbridge with future opportunity for increased memberships and revenue.</w:t>
      </w:r>
    </w:p>
    <w:p w14:paraId="3D98E92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Following a recent survey (commissioned by an external contractor) we had 295 responses, with an emphatic 86% responding ‘</w:t>
      </w:r>
      <w:proofErr w:type="spellStart"/>
      <w:r w:rsidRPr="002069C1">
        <w:rPr>
          <w:rFonts w:asciiTheme="minorHAnsi" w:hAnsiTheme="minorHAnsi" w:cstheme="minorHAnsi"/>
          <w:sz w:val="22"/>
          <w:szCs w:val="22"/>
        </w:rPr>
        <w:t>yes’</w:t>
      </w:r>
      <w:proofErr w:type="spellEnd"/>
      <w:r w:rsidRPr="002069C1">
        <w:rPr>
          <w:rFonts w:asciiTheme="minorHAnsi" w:hAnsiTheme="minorHAnsi" w:cstheme="minorHAnsi"/>
          <w:sz w:val="22"/>
          <w:szCs w:val="22"/>
        </w:rPr>
        <w:t xml:space="preserve"> to wanting padel available at Stourbridge. In addition, 40% of responses confirmed that they know family and friends that would join if we invested in padel facilities.</w:t>
      </w:r>
    </w:p>
    <w:p w14:paraId="2E367396"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recent review of court bookings highlighted low usage at off peak times, including Saturdays and Sundays, for all racket sports.</w:t>
      </w:r>
    </w:p>
    <w:p w14:paraId="79FD0E37"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Padel is the LTA’s number one priority and are offering LTA quick release loans to clubs. Conditions of an LTA loan mean that facilities must be offered out to </w:t>
      </w:r>
      <w:proofErr w:type="gramStart"/>
      <w:r w:rsidRPr="002069C1">
        <w:rPr>
          <w:rFonts w:asciiTheme="minorHAnsi" w:hAnsiTheme="minorHAnsi" w:cstheme="minorHAnsi"/>
          <w:sz w:val="22"/>
          <w:szCs w:val="22"/>
        </w:rPr>
        <w:t>paying</w:t>
      </w:r>
      <w:proofErr w:type="gramEnd"/>
      <w:r w:rsidRPr="002069C1">
        <w:rPr>
          <w:rFonts w:asciiTheme="minorHAnsi" w:hAnsiTheme="minorHAnsi" w:cstheme="minorHAnsi"/>
          <w:sz w:val="22"/>
          <w:szCs w:val="22"/>
        </w:rPr>
        <w:t xml:space="preserve"> non-members to encourage the growth of the sport further. The LTA advise clubs that best practice is to introduce two padel courts initially. </w:t>
      </w:r>
    </w:p>
    <w:p w14:paraId="7C17542E"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Board at Stourbridge are all in favour of padel, but as a members' Club we would need to go for a vote to members for this investment. The Club will fully investigate all funding options, with consideration given to who can use the facilities and priority given to members of use of the courts.</w:t>
      </w:r>
    </w:p>
    <w:p w14:paraId="260560D3"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Statistics highlighted there were 6000 players in 2018 with now 90K players in 2024. There are currently approximately 450 courts in the UK and by 2026 there is estimated to be 1000.</w:t>
      </w:r>
    </w:p>
    <w:p w14:paraId="376038B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30% ladies play padel, with an opportunity for this to grow in coming years. In 2023 44% of people play padel between the ages of 40-54 years. The average age of padel players has now come down </w:t>
      </w:r>
      <w:proofErr w:type="gramStart"/>
      <w:r w:rsidRPr="002069C1">
        <w:rPr>
          <w:rFonts w:asciiTheme="minorHAnsi" w:hAnsiTheme="minorHAnsi" w:cstheme="minorHAnsi"/>
          <w:sz w:val="22"/>
          <w:szCs w:val="22"/>
        </w:rPr>
        <w:t>since  2023</w:t>
      </w:r>
      <w:proofErr w:type="gramEnd"/>
      <w:r w:rsidRPr="002069C1">
        <w:rPr>
          <w:rFonts w:asciiTheme="minorHAnsi" w:hAnsiTheme="minorHAnsi" w:cstheme="minorHAnsi"/>
          <w:sz w:val="22"/>
          <w:szCs w:val="22"/>
        </w:rPr>
        <w:t xml:space="preserve">. Padel is easy to learn and is a very sociable game and is </w:t>
      </w:r>
      <w:proofErr w:type="gramStart"/>
      <w:r w:rsidRPr="002069C1">
        <w:rPr>
          <w:rFonts w:asciiTheme="minorHAnsi" w:hAnsiTheme="minorHAnsi" w:cstheme="minorHAnsi"/>
          <w:sz w:val="22"/>
          <w:szCs w:val="22"/>
        </w:rPr>
        <w:t>a an</w:t>
      </w:r>
      <w:proofErr w:type="gramEnd"/>
      <w:r w:rsidRPr="002069C1">
        <w:rPr>
          <w:rFonts w:asciiTheme="minorHAnsi" w:hAnsiTheme="minorHAnsi" w:cstheme="minorHAnsi"/>
          <w:sz w:val="22"/>
          <w:szCs w:val="22"/>
        </w:rPr>
        <w:t xml:space="preserve"> accessible sport, attracting players of all ages and abilities. It appeals to tennis, </w:t>
      </w:r>
      <w:proofErr w:type="spellStart"/>
      <w:r w:rsidRPr="002069C1">
        <w:rPr>
          <w:rFonts w:asciiTheme="minorHAnsi" w:hAnsiTheme="minorHAnsi" w:cstheme="minorHAnsi"/>
          <w:sz w:val="22"/>
          <w:szCs w:val="22"/>
        </w:rPr>
        <w:t>racketball</w:t>
      </w:r>
      <w:proofErr w:type="spellEnd"/>
      <w:r w:rsidRPr="002069C1">
        <w:rPr>
          <w:rFonts w:asciiTheme="minorHAnsi" w:hAnsiTheme="minorHAnsi" w:cstheme="minorHAnsi"/>
          <w:sz w:val="22"/>
          <w:szCs w:val="22"/>
        </w:rPr>
        <w:t>, squash players and people who have never played a racket sport before.</w:t>
      </w:r>
    </w:p>
    <w:p w14:paraId="016CE24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Since Kenilworth installed padel they have seen a 40K uplift in bar revenue, 100K on membership subscriptions as well as offering a pay to play option via their </w:t>
      </w:r>
      <w:proofErr w:type="spellStart"/>
      <w:r w:rsidRPr="002069C1">
        <w:rPr>
          <w:rFonts w:asciiTheme="minorHAnsi" w:hAnsiTheme="minorHAnsi" w:cstheme="minorHAnsi"/>
          <w:sz w:val="22"/>
          <w:szCs w:val="22"/>
        </w:rPr>
        <w:t>MyCourts</w:t>
      </w:r>
      <w:proofErr w:type="spellEnd"/>
      <w:r w:rsidRPr="002069C1">
        <w:rPr>
          <w:rFonts w:asciiTheme="minorHAnsi" w:hAnsiTheme="minorHAnsi" w:cstheme="minorHAnsi"/>
          <w:sz w:val="22"/>
          <w:szCs w:val="22"/>
        </w:rPr>
        <w:t xml:space="preserve"> booking system.</w:t>
      </w:r>
    </w:p>
    <w:p w14:paraId="4931AC2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Solihull have 2 courts and have increased membership by 100 and offer the facilities out to schools in off peak times of the week. </w:t>
      </w:r>
    </w:p>
    <w:p w14:paraId="11A69018"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lastRenderedPageBreak/>
        <w:t>Barnt Green have seen a rise of 110 new members since introducing padel in August 2024, along with 140 existing members upgrading their membership to include padel.</w:t>
      </w:r>
    </w:p>
    <w:p w14:paraId="3DF29693"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Wolverhampton (Newbridge) are having 2 padel courts installed in place of existing tennis courts.</w:t>
      </w:r>
    </w:p>
    <w:p w14:paraId="1E87658A"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Other local clubs are also investigating the feasibility to install courts.</w:t>
      </w:r>
    </w:p>
    <w:p w14:paraId="4B4F1455"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The proposal at Stourbridge would be to install 2 padel courts </w:t>
      </w:r>
      <w:proofErr w:type="gramStart"/>
      <w:r w:rsidRPr="002069C1">
        <w:rPr>
          <w:rFonts w:asciiTheme="minorHAnsi" w:hAnsiTheme="minorHAnsi" w:cstheme="minorHAnsi"/>
          <w:sz w:val="22"/>
          <w:szCs w:val="22"/>
        </w:rPr>
        <w:t>in the area of</w:t>
      </w:r>
      <w:proofErr w:type="gramEnd"/>
      <w:r w:rsidRPr="002069C1">
        <w:rPr>
          <w:rFonts w:asciiTheme="minorHAnsi" w:hAnsiTheme="minorHAnsi" w:cstheme="minorHAnsi"/>
          <w:sz w:val="22"/>
          <w:szCs w:val="22"/>
        </w:rPr>
        <w:t xml:space="preserve"> the current tennis practice wall. There are no other feasible financial options to install the courts elsewhere. No tennis courts would be removed </w:t>
      </w:r>
      <w:proofErr w:type="gramStart"/>
      <w:r w:rsidRPr="002069C1">
        <w:rPr>
          <w:rFonts w:asciiTheme="minorHAnsi" w:hAnsiTheme="minorHAnsi" w:cstheme="minorHAnsi"/>
          <w:sz w:val="22"/>
          <w:szCs w:val="22"/>
        </w:rPr>
        <w:t>as a result of</w:t>
      </w:r>
      <w:proofErr w:type="gramEnd"/>
      <w:r w:rsidRPr="002069C1">
        <w:rPr>
          <w:rFonts w:asciiTheme="minorHAnsi" w:hAnsiTheme="minorHAnsi" w:cstheme="minorHAnsi"/>
          <w:sz w:val="22"/>
          <w:szCs w:val="22"/>
        </w:rPr>
        <w:t xml:space="preserve"> installing new padel courts. We do not want to lose any of the existing court capacity. The tennis practice wall is hardly </w:t>
      </w:r>
      <w:proofErr w:type="gramStart"/>
      <w:r w:rsidRPr="002069C1">
        <w:rPr>
          <w:rFonts w:asciiTheme="minorHAnsi" w:hAnsiTheme="minorHAnsi" w:cstheme="minorHAnsi"/>
          <w:sz w:val="22"/>
          <w:szCs w:val="22"/>
        </w:rPr>
        <w:t>used</w:t>
      </w:r>
      <w:proofErr w:type="gramEnd"/>
      <w:r w:rsidRPr="002069C1">
        <w:rPr>
          <w:rFonts w:asciiTheme="minorHAnsi" w:hAnsiTheme="minorHAnsi" w:cstheme="minorHAnsi"/>
          <w:sz w:val="22"/>
          <w:szCs w:val="22"/>
        </w:rPr>
        <w:t xml:space="preserve"> and members now have the option to access the ball feeding machine, free of charge, which can be used on court. </w:t>
      </w:r>
    </w:p>
    <w:p w14:paraId="33CBD95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approximate cost of building 2 padel courts is £135K/140k ex VAT. The bulk of the cost is in the foundations that firmly support the court and surrounding glass and structures.</w:t>
      </w:r>
    </w:p>
    <w:p w14:paraId="2E5ED8D8"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The Padel Committee will continue to learn and understand the padel market and the most suitable padel company will be chosen to undertake the installation. This will be communicated with the members and another presentation given to members and a vote for members to approve the installation of padel courts. </w:t>
      </w:r>
    </w:p>
    <w:p w14:paraId="07B1AD50" w14:textId="77777777" w:rsidR="00021D36" w:rsidRPr="002069C1" w:rsidRDefault="00021D36" w:rsidP="00021D36">
      <w:pPr>
        <w:jc w:val="both"/>
        <w:rPr>
          <w:rFonts w:asciiTheme="minorHAnsi" w:hAnsiTheme="minorHAnsi" w:cstheme="minorHAnsi"/>
          <w:sz w:val="22"/>
          <w:szCs w:val="22"/>
        </w:rPr>
      </w:pPr>
    </w:p>
    <w:p w14:paraId="46529D8B" w14:textId="77777777" w:rsidR="00021D36" w:rsidRPr="002069C1" w:rsidRDefault="00021D36" w:rsidP="00021D36">
      <w:pPr>
        <w:rPr>
          <w:rFonts w:asciiTheme="minorHAnsi" w:hAnsiTheme="minorHAnsi" w:cstheme="minorHAnsi"/>
          <w:b/>
          <w:bCs/>
          <w:sz w:val="22"/>
          <w:szCs w:val="22"/>
        </w:rPr>
      </w:pPr>
      <w:r w:rsidRPr="002069C1">
        <w:rPr>
          <w:rFonts w:asciiTheme="minorHAnsi" w:hAnsiTheme="minorHAnsi" w:cstheme="minorHAnsi"/>
          <w:sz w:val="22"/>
          <w:szCs w:val="22"/>
        </w:rPr>
        <w:t>John invited questions from the floor.</w:t>
      </w:r>
    </w:p>
    <w:p w14:paraId="6A72C246"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Jason Cole – What is the timeframe for the construction phase?</w:t>
      </w:r>
    </w:p>
    <w:p w14:paraId="4F93DD08"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John – We would have to apply for planning permission first, which could take up to 12 weeks and, ideally, we would like the project completed by April/May 2025. To put it in perspective the foundations are approximately 70K of the 140K investment.</w:t>
      </w:r>
    </w:p>
    <w:p w14:paraId="7693616E"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Sonia White – Would we need a loan to cover the cost?</w:t>
      </w:r>
    </w:p>
    <w:p w14:paraId="0F0DBDE3"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w:t>
      </w:r>
      <w:proofErr w:type="gramStart"/>
      <w:r w:rsidRPr="002069C1">
        <w:rPr>
          <w:rFonts w:asciiTheme="minorHAnsi" w:hAnsiTheme="minorHAnsi" w:cstheme="minorHAnsi"/>
          <w:sz w:val="22"/>
          <w:szCs w:val="22"/>
        </w:rPr>
        <w:t>John  –</w:t>
      </w:r>
      <w:proofErr w:type="gramEnd"/>
      <w:r w:rsidRPr="002069C1">
        <w:rPr>
          <w:rFonts w:asciiTheme="minorHAnsi" w:hAnsiTheme="minorHAnsi" w:cstheme="minorHAnsi"/>
          <w:sz w:val="22"/>
          <w:szCs w:val="22"/>
        </w:rPr>
        <w:t xml:space="preserve"> One option is a quick release LTA loan, but we would have to open the Club up for public usage for both tennis and padel. Therefore, we are looking at all options for loans, including the option of using some of our cash in the bank to contribute towards the project.</w:t>
      </w:r>
    </w:p>
    <w:p w14:paraId="1D3A69E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Paul Barnsley – We could increase our existing loan to a longer-term loan is one option. A suggestion from Graham Crookson raised an idea of member contribution by a ‘debenture’ scheme. It is unclear on a final decision </w:t>
      </w:r>
      <w:proofErr w:type="gramStart"/>
      <w:r w:rsidRPr="002069C1">
        <w:rPr>
          <w:rFonts w:asciiTheme="minorHAnsi" w:hAnsiTheme="minorHAnsi" w:cstheme="minorHAnsi"/>
          <w:sz w:val="22"/>
          <w:szCs w:val="22"/>
        </w:rPr>
        <w:t>at the moment</w:t>
      </w:r>
      <w:proofErr w:type="gramEnd"/>
      <w:r w:rsidRPr="002069C1">
        <w:rPr>
          <w:rFonts w:asciiTheme="minorHAnsi" w:hAnsiTheme="minorHAnsi" w:cstheme="minorHAnsi"/>
          <w:sz w:val="22"/>
          <w:szCs w:val="22"/>
        </w:rPr>
        <w:t>, but likely to be cash plus loan.</w:t>
      </w:r>
    </w:p>
    <w:p w14:paraId="64FEBFB4"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Sonia – Is the padel information just hearsay?</w:t>
      </w:r>
    </w:p>
    <w:p w14:paraId="1C0D39FB" w14:textId="77777777" w:rsidR="00021D36" w:rsidRPr="002069C1" w:rsidRDefault="00021D36" w:rsidP="00021D36">
      <w:pPr>
        <w:numPr>
          <w:ilvl w:val="0"/>
          <w:numId w:val="11"/>
        </w:numPr>
        <w:spacing w:after="160" w:line="259" w:lineRule="auto"/>
        <w:rPr>
          <w:rFonts w:asciiTheme="minorHAnsi" w:hAnsiTheme="minorHAnsi" w:cstheme="minorHAnsi"/>
          <w:sz w:val="22"/>
          <w:szCs w:val="22"/>
        </w:rPr>
      </w:pPr>
      <w:proofErr w:type="gramStart"/>
      <w:r w:rsidRPr="002069C1">
        <w:rPr>
          <w:rFonts w:asciiTheme="minorHAnsi" w:hAnsiTheme="minorHAnsi" w:cstheme="minorHAnsi"/>
          <w:sz w:val="22"/>
          <w:szCs w:val="22"/>
        </w:rPr>
        <w:t>John  –</w:t>
      </w:r>
      <w:proofErr w:type="gramEnd"/>
      <w:r w:rsidRPr="002069C1">
        <w:rPr>
          <w:rFonts w:asciiTheme="minorHAnsi" w:hAnsiTheme="minorHAnsi" w:cstheme="minorHAnsi"/>
          <w:sz w:val="22"/>
          <w:szCs w:val="22"/>
        </w:rPr>
        <w:t xml:space="preserve"> No, this is market research gathered from other clubs and the padel leads at these respective clubs following detailed </w:t>
      </w:r>
      <w:proofErr w:type="gramStart"/>
      <w:r w:rsidRPr="002069C1">
        <w:rPr>
          <w:rFonts w:asciiTheme="minorHAnsi" w:hAnsiTheme="minorHAnsi" w:cstheme="minorHAnsi"/>
          <w:sz w:val="22"/>
          <w:szCs w:val="22"/>
        </w:rPr>
        <w:t>meeting</w:t>
      </w:r>
      <w:proofErr w:type="gramEnd"/>
      <w:r w:rsidRPr="002069C1">
        <w:rPr>
          <w:rFonts w:asciiTheme="minorHAnsi" w:hAnsiTheme="minorHAnsi" w:cstheme="minorHAnsi"/>
          <w:sz w:val="22"/>
          <w:szCs w:val="22"/>
        </w:rPr>
        <w:t xml:space="preserve"> with these club representatives.</w:t>
      </w:r>
    </w:p>
    <w:p w14:paraId="427600A4" w14:textId="77777777" w:rsidR="00021D36" w:rsidRPr="002069C1" w:rsidRDefault="00021D36" w:rsidP="00021D36">
      <w:pPr>
        <w:numPr>
          <w:ilvl w:val="0"/>
          <w:numId w:val="11"/>
        </w:numPr>
        <w:spacing w:after="160" w:line="259" w:lineRule="auto"/>
        <w:jc w:val="both"/>
        <w:rPr>
          <w:rFonts w:asciiTheme="minorHAnsi" w:hAnsiTheme="minorHAnsi" w:cstheme="minorHAnsi"/>
          <w:sz w:val="22"/>
          <w:szCs w:val="22"/>
        </w:rPr>
      </w:pPr>
      <w:r w:rsidRPr="002069C1">
        <w:rPr>
          <w:rFonts w:asciiTheme="minorHAnsi" w:hAnsiTheme="minorHAnsi" w:cstheme="minorHAnsi"/>
          <w:sz w:val="22"/>
          <w:szCs w:val="22"/>
        </w:rPr>
        <w:t>Q. Sonia – What about the members who have not responded to the survey?</w:t>
      </w:r>
    </w:p>
    <w:p w14:paraId="44035EBB"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John – We had a resounding response which gives statistical confidence.</w:t>
      </w:r>
    </w:p>
    <w:p w14:paraId="50560CE4"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David Homer – Are we competing with other clubs for padel and do we need to get in first?</w:t>
      </w:r>
    </w:p>
    <w:p w14:paraId="10396252"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John – </w:t>
      </w:r>
      <w:proofErr w:type="gramStart"/>
      <w:r w:rsidRPr="002069C1">
        <w:rPr>
          <w:rFonts w:asciiTheme="minorHAnsi" w:hAnsiTheme="minorHAnsi" w:cstheme="minorHAnsi"/>
          <w:sz w:val="22"/>
          <w:szCs w:val="22"/>
        </w:rPr>
        <w:t>Yes</w:t>
      </w:r>
      <w:proofErr w:type="gramEnd"/>
      <w:r w:rsidRPr="002069C1">
        <w:rPr>
          <w:rFonts w:asciiTheme="minorHAnsi" w:hAnsiTheme="minorHAnsi" w:cstheme="minorHAnsi"/>
          <w:sz w:val="22"/>
          <w:szCs w:val="22"/>
        </w:rPr>
        <w:t xml:space="preserve"> we are </w:t>
      </w:r>
      <w:proofErr w:type="gramStart"/>
      <w:r w:rsidRPr="002069C1">
        <w:rPr>
          <w:rFonts w:asciiTheme="minorHAnsi" w:hAnsiTheme="minorHAnsi" w:cstheme="minorHAnsi"/>
          <w:sz w:val="22"/>
          <w:szCs w:val="22"/>
        </w:rPr>
        <w:t>competing</w:t>
      </w:r>
      <w:proofErr w:type="gramEnd"/>
      <w:r w:rsidRPr="002069C1">
        <w:rPr>
          <w:rFonts w:asciiTheme="minorHAnsi" w:hAnsiTheme="minorHAnsi" w:cstheme="minorHAnsi"/>
          <w:sz w:val="22"/>
          <w:szCs w:val="22"/>
        </w:rPr>
        <w:t xml:space="preserve"> and we cannot be left behind.</w:t>
      </w:r>
    </w:p>
    <w:p w14:paraId="047D8EF4"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Mitch Davis – I am fully supportive and back the idea of the development. I suggest people get behind the project for the good of the Club.</w:t>
      </w:r>
    </w:p>
    <w:p w14:paraId="5FE1CBBA"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A. John – Agreed.</w:t>
      </w:r>
    </w:p>
    <w:p w14:paraId="74519B66"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David Homer – Could we not use the squash courts for the development of padel?</w:t>
      </w:r>
    </w:p>
    <w:p w14:paraId="79C3896B"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John – With an 80% usage of squash courts within peak time this is not a viable </w:t>
      </w:r>
      <w:proofErr w:type="gramStart"/>
      <w:r w:rsidRPr="002069C1">
        <w:rPr>
          <w:rFonts w:asciiTheme="minorHAnsi" w:hAnsiTheme="minorHAnsi" w:cstheme="minorHAnsi"/>
          <w:sz w:val="22"/>
          <w:szCs w:val="22"/>
        </w:rPr>
        <w:t>option</w:t>
      </w:r>
      <w:proofErr w:type="gramEnd"/>
      <w:r w:rsidRPr="002069C1">
        <w:rPr>
          <w:rFonts w:asciiTheme="minorHAnsi" w:hAnsiTheme="minorHAnsi" w:cstheme="minorHAnsi"/>
          <w:sz w:val="22"/>
          <w:szCs w:val="22"/>
        </w:rPr>
        <w:t xml:space="preserve"> and we will not be losing any current courts whether squash or tennis.</w:t>
      </w:r>
    </w:p>
    <w:p w14:paraId="5D7BC754"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David – What is the future goal of padel?</w:t>
      </w:r>
    </w:p>
    <w:p w14:paraId="709ACC4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John – We would start with two padel courts and then review future options, depending on how successful they turn out to be.</w:t>
      </w:r>
    </w:p>
    <w:p w14:paraId="7D9C0680"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David – Could the Club review a bubble over the tennis courts?</w:t>
      </w:r>
    </w:p>
    <w:p w14:paraId="65B2519C" w14:textId="77777777" w:rsidR="00021D36" w:rsidRPr="002069C1" w:rsidRDefault="00021D36" w:rsidP="00021D36">
      <w:pPr>
        <w:numPr>
          <w:ilvl w:val="0"/>
          <w:numId w:val="12"/>
        </w:numPr>
        <w:spacing w:after="160" w:line="259" w:lineRule="auto"/>
        <w:jc w:val="both"/>
        <w:rPr>
          <w:rFonts w:asciiTheme="minorHAnsi" w:hAnsiTheme="minorHAnsi" w:cstheme="minorHAnsi"/>
          <w:sz w:val="22"/>
          <w:szCs w:val="22"/>
        </w:rPr>
      </w:pPr>
      <w:r w:rsidRPr="002069C1">
        <w:rPr>
          <w:rFonts w:asciiTheme="minorHAnsi" w:hAnsiTheme="minorHAnsi" w:cstheme="minorHAnsi"/>
          <w:sz w:val="22"/>
          <w:szCs w:val="22"/>
        </w:rPr>
        <w:t xml:space="preserve">John – As said previously the LTA’s number one priority and </w:t>
      </w:r>
      <w:proofErr w:type="gramStart"/>
      <w:r w:rsidRPr="002069C1">
        <w:rPr>
          <w:rFonts w:asciiTheme="minorHAnsi" w:hAnsiTheme="minorHAnsi" w:cstheme="minorHAnsi"/>
          <w:sz w:val="22"/>
          <w:szCs w:val="22"/>
        </w:rPr>
        <w:t>main focus</w:t>
      </w:r>
      <w:proofErr w:type="gramEnd"/>
      <w:r w:rsidRPr="002069C1">
        <w:rPr>
          <w:rFonts w:asciiTheme="minorHAnsi" w:hAnsiTheme="minorHAnsi" w:cstheme="minorHAnsi"/>
          <w:sz w:val="22"/>
          <w:szCs w:val="22"/>
        </w:rPr>
        <w:t xml:space="preserve"> is padel. It is the fastest growing racket sport in the world. It attracts players from tennis, </w:t>
      </w:r>
      <w:proofErr w:type="spellStart"/>
      <w:r w:rsidRPr="002069C1">
        <w:rPr>
          <w:rFonts w:asciiTheme="minorHAnsi" w:hAnsiTheme="minorHAnsi" w:cstheme="minorHAnsi"/>
          <w:sz w:val="22"/>
          <w:szCs w:val="22"/>
        </w:rPr>
        <w:t>racketball</w:t>
      </w:r>
      <w:proofErr w:type="spellEnd"/>
      <w:r w:rsidRPr="002069C1">
        <w:rPr>
          <w:rFonts w:asciiTheme="minorHAnsi" w:hAnsiTheme="minorHAnsi" w:cstheme="minorHAnsi"/>
          <w:sz w:val="22"/>
          <w:szCs w:val="22"/>
        </w:rPr>
        <w:t xml:space="preserve"> and squash and people who have never played a racket sport before. It is a very social sport. Padel is the opportunity to increase and bring new members and increased revenue to the Club. Indoor tennis courts have not </w:t>
      </w:r>
      <w:r w:rsidRPr="002069C1">
        <w:rPr>
          <w:rFonts w:asciiTheme="minorHAnsi" w:hAnsiTheme="minorHAnsi" w:cstheme="minorHAnsi"/>
          <w:sz w:val="22"/>
          <w:szCs w:val="22"/>
        </w:rPr>
        <w:lastRenderedPageBreak/>
        <w:t xml:space="preserve">been built locally for many </w:t>
      </w:r>
      <w:proofErr w:type="gramStart"/>
      <w:r w:rsidRPr="002069C1">
        <w:rPr>
          <w:rFonts w:asciiTheme="minorHAnsi" w:hAnsiTheme="minorHAnsi" w:cstheme="minorHAnsi"/>
          <w:sz w:val="22"/>
          <w:szCs w:val="22"/>
        </w:rPr>
        <w:t>years</w:t>
      </w:r>
      <w:proofErr w:type="gramEnd"/>
      <w:r w:rsidRPr="002069C1">
        <w:rPr>
          <w:rFonts w:asciiTheme="minorHAnsi" w:hAnsiTheme="minorHAnsi" w:cstheme="minorHAnsi"/>
          <w:sz w:val="22"/>
          <w:szCs w:val="22"/>
        </w:rPr>
        <w:t xml:space="preserve"> and it is felt this would not have the same impact as the introduction of padel.</w:t>
      </w:r>
    </w:p>
    <w:p w14:paraId="04F1CA48"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Q. Zena Wooldridge – Looking at clubs around the world they are all complimentary of all racket sports. We as a club diversified in the 1980’s to bring in </w:t>
      </w:r>
      <w:proofErr w:type="spellStart"/>
      <w:r w:rsidRPr="002069C1">
        <w:rPr>
          <w:rFonts w:asciiTheme="minorHAnsi" w:hAnsiTheme="minorHAnsi" w:cstheme="minorHAnsi"/>
          <w:sz w:val="22"/>
          <w:szCs w:val="22"/>
        </w:rPr>
        <w:t>racketball</w:t>
      </w:r>
      <w:proofErr w:type="spellEnd"/>
      <w:r w:rsidRPr="002069C1">
        <w:rPr>
          <w:rFonts w:asciiTheme="minorHAnsi" w:hAnsiTheme="minorHAnsi" w:cstheme="minorHAnsi"/>
          <w:sz w:val="22"/>
          <w:szCs w:val="22"/>
        </w:rPr>
        <w:t xml:space="preserve"> and then in the late 90's we introduced the gym. The next phase in my opinion should be to introduce padel as this ultimately will be good for promoting the Club in the local area.</w:t>
      </w:r>
    </w:p>
    <w:p w14:paraId="4AE9E241" w14:textId="77777777" w:rsidR="00021D36" w:rsidRPr="002069C1" w:rsidRDefault="00021D36" w:rsidP="00021D36">
      <w:pPr>
        <w:rPr>
          <w:rFonts w:asciiTheme="minorHAnsi" w:hAnsiTheme="minorHAnsi" w:cstheme="minorHAnsi"/>
          <w:sz w:val="22"/>
          <w:szCs w:val="22"/>
        </w:rPr>
      </w:pPr>
    </w:p>
    <w:p w14:paraId="0999B700" w14:textId="77777777" w:rsidR="00021D36" w:rsidRPr="002069C1" w:rsidRDefault="00021D36" w:rsidP="00021D36">
      <w:pPr>
        <w:rPr>
          <w:rFonts w:asciiTheme="minorHAnsi" w:hAnsiTheme="minorHAnsi" w:cstheme="minorHAnsi"/>
          <w:sz w:val="22"/>
          <w:szCs w:val="22"/>
        </w:rPr>
      </w:pPr>
    </w:p>
    <w:p w14:paraId="690E373D"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Lin Stokes – What is the size of a padel court.</w:t>
      </w:r>
    </w:p>
    <w:p w14:paraId="616A20DC" w14:textId="77777777" w:rsidR="00021D36" w:rsidRPr="002069C1" w:rsidRDefault="00021D36" w:rsidP="00021D36">
      <w:pPr>
        <w:numPr>
          <w:ilvl w:val="0"/>
          <w:numId w:val="13"/>
        </w:numPr>
        <w:spacing w:after="160" w:line="259" w:lineRule="auto"/>
        <w:rPr>
          <w:rFonts w:asciiTheme="minorHAnsi" w:hAnsiTheme="minorHAnsi" w:cstheme="minorHAnsi"/>
          <w:sz w:val="22"/>
          <w:szCs w:val="22"/>
        </w:rPr>
      </w:pPr>
      <w:r w:rsidRPr="002069C1">
        <w:rPr>
          <w:rFonts w:asciiTheme="minorHAnsi" w:hAnsiTheme="minorHAnsi" w:cstheme="minorHAnsi"/>
          <w:sz w:val="22"/>
          <w:szCs w:val="22"/>
        </w:rPr>
        <w:t>John Bartlett – Around the third of the size of a tennis court.</w:t>
      </w:r>
    </w:p>
    <w:p w14:paraId="3F7B81DF" w14:textId="77777777" w:rsidR="00021D36" w:rsidRPr="002069C1" w:rsidRDefault="00021D36" w:rsidP="00021D36">
      <w:pPr>
        <w:rPr>
          <w:rFonts w:asciiTheme="minorHAnsi" w:hAnsiTheme="minorHAnsi" w:cstheme="minorHAnsi"/>
          <w:sz w:val="22"/>
          <w:szCs w:val="22"/>
        </w:rPr>
      </w:pPr>
    </w:p>
    <w:p w14:paraId="00321BB6" w14:textId="77777777" w:rsidR="00021D36" w:rsidRPr="002069C1" w:rsidRDefault="00021D36" w:rsidP="00021D36">
      <w:pPr>
        <w:rPr>
          <w:rFonts w:asciiTheme="minorHAnsi" w:hAnsiTheme="minorHAnsi" w:cstheme="minorHAnsi"/>
          <w:b/>
          <w:bCs/>
          <w:sz w:val="22"/>
          <w:szCs w:val="22"/>
        </w:rPr>
      </w:pPr>
      <w:r w:rsidRPr="002069C1">
        <w:rPr>
          <w:rFonts w:asciiTheme="minorHAnsi" w:hAnsiTheme="minorHAnsi" w:cstheme="minorHAnsi"/>
          <w:b/>
          <w:bCs/>
          <w:sz w:val="22"/>
          <w:szCs w:val="22"/>
        </w:rPr>
        <w:t>Election of Officers for 2024/25</w:t>
      </w:r>
    </w:p>
    <w:p w14:paraId="1D5DC47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Re-election and election of officers for the forthcoming year was presented by the President and stated that the nominees were all elected unopposed, i.e.</w:t>
      </w:r>
    </w:p>
    <w:p w14:paraId="31472802"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Incoming Chair – John Bartlett</w:t>
      </w:r>
    </w:p>
    <w:p w14:paraId="11D6929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Vice Chair – Annabel </w:t>
      </w:r>
      <w:proofErr w:type="spellStart"/>
      <w:r w:rsidRPr="002069C1">
        <w:rPr>
          <w:rFonts w:asciiTheme="minorHAnsi" w:hAnsiTheme="minorHAnsi" w:cstheme="minorHAnsi"/>
          <w:sz w:val="22"/>
          <w:szCs w:val="22"/>
        </w:rPr>
        <w:t>Goodby</w:t>
      </w:r>
      <w:proofErr w:type="spellEnd"/>
    </w:p>
    <w:p w14:paraId="6FC39295"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Honourable Club Secretary – Ruth Speake</w:t>
      </w:r>
    </w:p>
    <w:p w14:paraId="3CDB6081"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Treasurer - Paul Barnsley</w:t>
      </w:r>
    </w:p>
    <w:p w14:paraId="471210CD"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Safeguarding Officer – David Stringfellow</w:t>
      </w:r>
    </w:p>
    <w:p w14:paraId="1B1B5D72"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All Sports Committee Chairs having been appointed at their relevant AGM's.</w:t>
      </w:r>
    </w:p>
    <w:p w14:paraId="03DC9125" w14:textId="77777777" w:rsidR="00021D36" w:rsidRPr="002069C1" w:rsidRDefault="00021D36" w:rsidP="00021D36">
      <w:pPr>
        <w:rPr>
          <w:rFonts w:asciiTheme="minorHAnsi" w:hAnsiTheme="minorHAnsi" w:cstheme="minorHAnsi"/>
          <w:b/>
          <w:bCs/>
          <w:sz w:val="22"/>
          <w:szCs w:val="22"/>
        </w:rPr>
      </w:pPr>
    </w:p>
    <w:p w14:paraId="3FB8EACB" w14:textId="77777777" w:rsidR="00021D36" w:rsidRPr="002069C1" w:rsidRDefault="00021D36" w:rsidP="00021D36">
      <w:pPr>
        <w:rPr>
          <w:rFonts w:asciiTheme="minorHAnsi" w:hAnsiTheme="minorHAnsi" w:cstheme="minorHAnsi"/>
          <w:b/>
          <w:bCs/>
          <w:sz w:val="22"/>
          <w:szCs w:val="22"/>
        </w:rPr>
      </w:pPr>
      <w:r w:rsidRPr="002069C1">
        <w:rPr>
          <w:rFonts w:asciiTheme="minorHAnsi" w:hAnsiTheme="minorHAnsi" w:cstheme="minorHAnsi"/>
          <w:b/>
          <w:bCs/>
          <w:sz w:val="22"/>
          <w:szCs w:val="22"/>
        </w:rPr>
        <w:t>Incoming Club Chairman</w:t>
      </w:r>
    </w:p>
    <w:p w14:paraId="341449FC"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The President presented the incoming Club Chairman, John Bartlett, with the chain of office and then handed the floor to John.</w:t>
      </w:r>
    </w:p>
    <w:p w14:paraId="09671307"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He thanked Steven Hunter (outgoing Chairman) for his contribution over the past two years as well as for the contributions of Tim Roberts (outgoing Club </w:t>
      </w:r>
      <w:proofErr w:type="gramStart"/>
      <w:r w:rsidRPr="002069C1">
        <w:rPr>
          <w:rFonts w:asciiTheme="minorHAnsi" w:hAnsiTheme="minorHAnsi" w:cstheme="minorHAnsi"/>
          <w:sz w:val="22"/>
          <w:szCs w:val="22"/>
        </w:rPr>
        <w:t>Secretary)and</w:t>
      </w:r>
      <w:proofErr w:type="gramEnd"/>
      <w:r w:rsidRPr="002069C1">
        <w:rPr>
          <w:rFonts w:asciiTheme="minorHAnsi" w:hAnsiTheme="minorHAnsi" w:cstheme="minorHAnsi"/>
          <w:sz w:val="22"/>
          <w:szCs w:val="22"/>
        </w:rPr>
        <w:t xml:space="preserve"> Aubrey Grosvenor (Past Chairman).</w:t>
      </w:r>
    </w:p>
    <w:p w14:paraId="5251BC26"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John informed the members that he had been a Club member since the age of 7 and is passionate about improving and growing the Club in the future. He is very much looking forward to working with the newly assembled Board and is very optimistic for the future.</w:t>
      </w:r>
    </w:p>
    <w:p w14:paraId="24ABD805" w14:textId="77777777" w:rsidR="00021D36" w:rsidRPr="002069C1" w:rsidRDefault="00021D36" w:rsidP="00021D36">
      <w:pPr>
        <w:rPr>
          <w:rFonts w:asciiTheme="minorHAnsi" w:hAnsiTheme="minorHAnsi" w:cstheme="minorHAnsi"/>
          <w:b/>
          <w:bCs/>
          <w:sz w:val="22"/>
          <w:szCs w:val="22"/>
        </w:rPr>
      </w:pPr>
      <w:r w:rsidRPr="002069C1">
        <w:rPr>
          <w:rFonts w:asciiTheme="minorHAnsi" w:hAnsiTheme="minorHAnsi" w:cstheme="minorHAnsi"/>
          <w:b/>
          <w:bCs/>
          <w:sz w:val="22"/>
          <w:szCs w:val="22"/>
        </w:rPr>
        <w:t>AOB</w:t>
      </w:r>
    </w:p>
    <w:p w14:paraId="6F8B05F7"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Niven Mallinson – When will the Club honours board be updated?</w:t>
      </w:r>
    </w:p>
    <w:p w14:paraId="4370BFE1"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President – Actually, I have very recently met with a prospective supplier and just waiting on a quote. The existing board will be updated, but there is very little space left. A new board will be obtained and located in the trophy area by reception. The quote will need approval from the Treasurer once received.</w:t>
      </w:r>
    </w:p>
    <w:p w14:paraId="577DEAFC"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Lucy Hancocks – Is there any update on the repair of the ladies’ showers?</w:t>
      </w:r>
    </w:p>
    <w:p w14:paraId="14ACB3FF"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A. Luke Stone (Club Manager) – Yes, we have had 3 different plumbers out, but as this has been unsuccessful, I am contacting the supplier of the showers to come out directly to repair them asap.</w:t>
      </w:r>
    </w:p>
    <w:p w14:paraId="4081E713"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Lucy Hancocks – Why have we taken Sky Sports away?</w:t>
      </w:r>
    </w:p>
    <w:p w14:paraId="528A8889"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President – This is currently being reviewed and there </w:t>
      </w:r>
      <w:proofErr w:type="gramStart"/>
      <w:r w:rsidRPr="002069C1">
        <w:rPr>
          <w:rFonts w:asciiTheme="minorHAnsi" w:hAnsiTheme="minorHAnsi" w:cstheme="minorHAnsi"/>
          <w:sz w:val="22"/>
          <w:szCs w:val="22"/>
        </w:rPr>
        <w:t>is</w:t>
      </w:r>
      <w:proofErr w:type="gramEnd"/>
      <w:r w:rsidRPr="002069C1">
        <w:rPr>
          <w:rFonts w:asciiTheme="minorHAnsi" w:hAnsiTheme="minorHAnsi" w:cstheme="minorHAnsi"/>
          <w:sz w:val="22"/>
          <w:szCs w:val="22"/>
        </w:rPr>
        <w:t xml:space="preserve"> no further discussions on this </w:t>
      </w:r>
      <w:proofErr w:type="gramStart"/>
      <w:r w:rsidRPr="002069C1">
        <w:rPr>
          <w:rFonts w:asciiTheme="minorHAnsi" w:hAnsiTheme="minorHAnsi" w:cstheme="minorHAnsi"/>
          <w:sz w:val="22"/>
          <w:szCs w:val="22"/>
        </w:rPr>
        <w:t>at this time</w:t>
      </w:r>
      <w:proofErr w:type="gramEnd"/>
      <w:r w:rsidRPr="002069C1">
        <w:rPr>
          <w:rFonts w:asciiTheme="minorHAnsi" w:hAnsiTheme="minorHAnsi" w:cstheme="minorHAnsi"/>
          <w:sz w:val="22"/>
          <w:szCs w:val="22"/>
        </w:rPr>
        <w:t>.</w:t>
      </w:r>
    </w:p>
    <w:p w14:paraId="27A4D84C"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Q. Jason Cole – What is happening with the solar farm?</w:t>
      </w:r>
    </w:p>
    <w:p w14:paraId="7A0A9DFE"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A. Present – This is still an on-going live project and is being investigated for viability.</w:t>
      </w:r>
    </w:p>
    <w:p w14:paraId="045C16EF"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Q. Scott Hathaway – What is happening regarding the broken floodlights on the tennis courts?</w:t>
      </w:r>
    </w:p>
    <w:p w14:paraId="5BE87376" w14:textId="77777777" w:rsidR="00021D36" w:rsidRPr="002069C1" w:rsidRDefault="00021D36" w:rsidP="00021D36">
      <w:pPr>
        <w:jc w:val="both"/>
        <w:rPr>
          <w:rFonts w:asciiTheme="minorHAnsi" w:hAnsiTheme="minorHAnsi" w:cstheme="minorHAnsi"/>
          <w:sz w:val="22"/>
          <w:szCs w:val="22"/>
        </w:rPr>
      </w:pPr>
      <w:r w:rsidRPr="002069C1">
        <w:rPr>
          <w:rFonts w:asciiTheme="minorHAnsi" w:hAnsiTheme="minorHAnsi" w:cstheme="minorHAnsi"/>
          <w:sz w:val="22"/>
          <w:szCs w:val="22"/>
        </w:rPr>
        <w:t xml:space="preserve">A. Luke Stone – This will be fixed </w:t>
      </w:r>
      <w:proofErr w:type="gramStart"/>
      <w:r w:rsidRPr="002069C1">
        <w:rPr>
          <w:rFonts w:asciiTheme="minorHAnsi" w:hAnsiTheme="minorHAnsi" w:cstheme="minorHAnsi"/>
          <w:sz w:val="22"/>
          <w:szCs w:val="22"/>
        </w:rPr>
        <w:t>asap</w:t>
      </w:r>
      <w:proofErr w:type="gramEnd"/>
      <w:r w:rsidRPr="002069C1">
        <w:rPr>
          <w:rFonts w:asciiTheme="minorHAnsi" w:hAnsiTheme="minorHAnsi" w:cstheme="minorHAnsi"/>
          <w:sz w:val="22"/>
          <w:szCs w:val="22"/>
        </w:rPr>
        <w:t xml:space="preserve"> and the contractor is coming out to us next week.</w:t>
      </w:r>
    </w:p>
    <w:p w14:paraId="7FA26F3F" w14:textId="77777777" w:rsidR="00021D36" w:rsidRPr="002069C1" w:rsidRDefault="00021D36" w:rsidP="00021D36">
      <w:pPr>
        <w:rPr>
          <w:rFonts w:asciiTheme="minorHAnsi" w:hAnsiTheme="minorHAnsi" w:cstheme="minorHAnsi"/>
          <w:b/>
          <w:bCs/>
          <w:sz w:val="22"/>
          <w:szCs w:val="22"/>
        </w:rPr>
      </w:pPr>
    </w:p>
    <w:p w14:paraId="1592CDFC" w14:textId="77777777" w:rsidR="00021D36" w:rsidRPr="002069C1" w:rsidRDefault="00021D36" w:rsidP="00021D36">
      <w:pPr>
        <w:rPr>
          <w:rFonts w:asciiTheme="minorHAnsi" w:hAnsiTheme="minorHAnsi" w:cstheme="minorHAnsi"/>
          <w:b/>
          <w:bCs/>
          <w:sz w:val="22"/>
          <w:szCs w:val="22"/>
        </w:rPr>
      </w:pPr>
      <w:r w:rsidRPr="002069C1">
        <w:rPr>
          <w:rFonts w:asciiTheme="minorHAnsi" w:hAnsiTheme="minorHAnsi" w:cstheme="minorHAnsi"/>
          <w:b/>
          <w:bCs/>
          <w:sz w:val="22"/>
          <w:szCs w:val="22"/>
        </w:rPr>
        <w:t>The President declared the meeting closed at 8.50pm.</w:t>
      </w:r>
    </w:p>
    <w:p w14:paraId="3D4FF75F" w14:textId="77777777" w:rsidR="00021D36" w:rsidRPr="002069C1" w:rsidRDefault="00021D36" w:rsidP="00021D36">
      <w:pPr>
        <w:rPr>
          <w:rFonts w:asciiTheme="minorHAnsi" w:hAnsiTheme="minorHAnsi" w:cstheme="minorHAnsi"/>
          <w:sz w:val="22"/>
          <w:szCs w:val="22"/>
        </w:rPr>
      </w:pPr>
    </w:p>
    <w:p w14:paraId="3FD1CCB5" w14:textId="77777777" w:rsidR="00021D36" w:rsidRPr="002069C1" w:rsidRDefault="00021D36" w:rsidP="00021D36">
      <w:pPr>
        <w:rPr>
          <w:rFonts w:asciiTheme="minorHAnsi" w:hAnsiTheme="minorHAnsi" w:cstheme="minorHAnsi"/>
          <w:sz w:val="22"/>
          <w:szCs w:val="22"/>
        </w:rPr>
      </w:pPr>
      <w:r w:rsidRPr="002069C1">
        <w:rPr>
          <w:rFonts w:asciiTheme="minorHAnsi" w:hAnsiTheme="minorHAnsi" w:cstheme="minorHAnsi"/>
          <w:sz w:val="22"/>
          <w:szCs w:val="22"/>
        </w:rPr>
        <w:t>Signed</w:t>
      </w:r>
    </w:p>
    <w:p w14:paraId="6EA70362" w14:textId="77777777" w:rsidR="00021D36" w:rsidRPr="002069C1" w:rsidRDefault="00021D36" w:rsidP="00021D36">
      <w:pPr>
        <w:rPr>
          <w:rFonts w:asciiTheme="minorHAnsi" w:hAnsiTheme="minorHAnsi" w:cstheme="minorHAnsi"/>
          <w:b/>
          <w:bCs/>
          <w:sz w:val="22"/>
          <w:szCs w:val="22"/>
        </w:rPr>
      </w:pPr>
    </w:p>
    <w:p w14:paraId="7F39C12E" w14:textId="77777777" w:rsidR="00264FDD" w:rsidRDefault="00021D36" w:rsidP="00572B1C">
      <w:pPr>
        <w:rPr>
          <w:rFonts w:asciiTheme="minorHAnsi" w:hAnsiTheme="minorHAnsi" w:cstheme="minorHAnsi"/>
          <w:b/>
          <w:bCs/>
          <w:sz w:val="22"/>
          <w:szCs w:val="22"/>
        </w:rPr>
      </w:pPr>
      <w:r w:rsidRPr="002069C1">
        <w:rPr>
          <w:rFonts w:asciiTheme="minorHAnsi" w:hAnsiTheme="minorHAnsi" w:cstheme="minorHAnsi"/>
          <w:b/>
          <w:bCs/>
          <w:sz w:val="22"/>
          <w:szCs w:val="22"/>
        </w:rPr>
        <w:t>John Bartlett (Chairman)</w:t>
      </w:r>
    </w:p>
    <w:p w14:paraId="114080F1" w14:textId="100732EF" w:rsidR="008B69BF" w:rsidRPr="00411EDE" w:rsidRDefault="008B69BF" w:rsidP="00572B1C">
      <w:pPr>
        <w:rPr>
          <w:rFonts w:asciiTheme="minorHAnsi" w:hAnsiTheme="minorHAnsi" w:cstheme="minorHAnsi"/>
          <w:b/>
          <w:bCs/>
          <w:sz w:val="22"/>
          <w:szCs w:val="22"/>
        </w:rPr>
      </w:pPr>
      <w:r w:rsidRPr="002069C1">
        <w:rPr>
          <w:rFonts w:asciiTheme="minorHAnsi" w:eastAsiaTheme="minorHAnsi" w:hAnsiTheme="minorHAnsi" w:cstheme="minorHAnsi"/>
          <w:b/>
          <w:sz w:val="22"/>
          <w:szCs w:val="22"/>
          <w:u w:val="single"/>
          <w:lang w:eastAsia="en-US"/>
        </w:rPr>
        <w:lastRenderedPageBreak/>
        <w:t>General Meeting Note</w:t>
      </w:r>
      <w:r w:rsidR="00764CF0" w:rsidRPr="002069C1">
        <w:rPr>
          <w:rFonts w:asciiTheme="minorHAnsi" w:eastAsiaTheme="minorHAnsi" w:hAnsiTheme="minorHAnsi" w:cstheme="minorHAnsi"/>
          <w:b/>
          <w:sz w:val="22"/>
          <w:szCs w:val="22"/>
          <w:u w:val="single"/>
          <w:lang w:eastAsia="en-US"/>
        </w:rPr>
        <w:t>s 20</w:t>
      </w:r>
      <w:r w:rsidR="00764CF0" w:rsidRPr="002069C1">
        <w:rPr>
          <w:rFonts w:asciiTheme="minorHAnsi" w:eastAsiaTheme="minorHAnsi" w:hAnsiTheme="minorHAnsi" w:cstheme="minorHAnsi"/>
          <w:b/>
          <w:sz w:val="22"/>
          <w:szCs w:val="22"/>
          <w:u w:val="single"/>
          <w:vertAlign w:val="superscript"/>
          <w:lang w:eastAsia="en-US"/>
        </w:rPr>
        <w:t>th</w:t>
      </w:r>
      <w:r w:rsidR="00764CF0" w:rsidRPr="002069C1">
        <w:rPr>
          <w:rFonts w:asciiTheme="minorHAnsi" w:eastAsiaTheme="minorHAnsi" w:hAnsiTheme="minorHAnsi" w:cstheme="minorHAnsi"/>
          <w:b/>
          <w:sz w:val="22"/>
          <w:szCs w:val="22"/>
          <w:u w:val="single"/>
          <w:lang w:eastAsia="en-US"/>
        </w:rPr>
        <w:t xml:space="preserve"> February 2025</w:t>
      </w:r>
    </w:p>
    <w:p w14:paraId="1CC7022F" w14:textId="77777777" w:rsidR="008B69BF" w:rsidRPr="002069C1" w:rsidRDefault="008B69BF" w:rsidP="00572B1C">
      <w:pPr>
        <w:rPr>
          <w:rFonts w:asciiTheme="minorHAnsi" w:eastAsiaTheme="minorHAnsi" w:hAnsiTheme="minorHAnsi" w:cstheme="minorHAnsi"/>
          <w:bCs/>
          <w:sz w:val="22"/>
          <w:szCs w:val="22"/>
          <w:lang w:eastAsia="en-US"/>
        </w:rPr>
      </w:pPr>
    </w:p>
    <w:p w14:paraId="1ABB6E9F"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b/>
          <w:sz w:val="22"/>
          <w:szCs w:val="22"/>
        </w:rPr>
        <w:t>Minutes of the General Meeting, held at the Clubhouse, Sugar Loaf Lane, Iverley, Stourbridge, West Midlands DY7 6PS on Thursday 20</w:t>
      </w:r>
      <w:r w:rsidRPr="002069C1">
        <w:rPr>
          <w:rFonts w:asciiTheme="minorHAnsi" w:eastAsia="Aptos" w:hAnsiTheme="minorHAnsi" w:cstheme="minorHAnsi"/>
          <w:b/>
          <w:sz w:val="22"/>
          <w:szCs w:val="22"/>
          <w:vertAlign w:val="superscript"/>
        </w:rPr>
        <w:t>th</w:t>
      </w:r>
      <w:r w:rsidRPr="002069C1">
        <w:rPr>
          <w:rFonts w:asciiTheme="minorHAnsi" w:eastAsia="Aptos" w:hAnsiTheme="minorHAnsi" w:cstheme="minorHAnsi"/>
          <w:b/>
          <w:sz w:val="22"/>
          <w:szCs w:val="22"/>
        </w:rPr>
        <w:t xml:space="preserve"> February 2025</w:t>
      </w:r>
    </w:p>
    <w:p w14:paraId="543A0E05" w14:textId="77777777" w:rsidR="00E525B7" w:rsidRPr="002069C1" w:rsidRDefault="00E525B7" w:rsidP="00E525B7">
      <w:pPr>
        <w:spacing w:after="160" w:line="249" w:lineRule="auto"/>
        <w:ind w:left="1440" w:hanging="1440"/>
        <w:rPr>
          <w:rFonts w:asciiTheme="minorHAnsi" w:hAnsiTheme="minorHAnsi" w:cstheme="minorHAnsi"/>
          <w:sz w:val="22"/>
          <w:szCs w:val="22"/>
        </w:rPr>
      </w:pPr>
      <w:r w:rsidRPr="002069C1">
        <w:rPr>
          <w:rFonts w:asciiTheme="minorHAnsi" w:eastAsia="Aptos" w:hAnsiTheme="minorHAnsi" w:cstheme="minorHAnsi"/>
          <w:b/>
          <w:sz w:val="22"/>
          <w:szCs w:val="22"/>
        </w:rPr>
        <w:t>Present:</w:t>
      </w:r>
      <w:r w:rsidRPr="002069C1">
        <w:rPr>
          <w:rFonts w:asciiTheme="minorHAnsi" w:eastAsia="Aptos" w:hAnsiTheme="minorHAnsi" w:cstheme="minorHAnsi"/>
          <w:b/>
          <w:sz w:val="22"/>
          <w:szCs w:val="22"/>
        </w:rPr>
        <w:tab/>
      </w:r>
      <w:r w:rsidRPr="002069C1">
        <w:rPr>
          <w:rFonts w:asciiTheme="minorHAnsi" w:eastAsia="Aptos" w:hAnsiTheme="minorHAnsi" w:cstheme="minorHAnsi"/>
          <w:sz w:val="22"/>
          <w:szCs w:val="22"/>
        </w:rPr>
        <w:t xml:space="preserve">Sue Bartlett (Chairman of Meeting), John Bartlett, Annabel </w:t>
      </w:r>
      <w:proofErr w:type="spellStart"/>
      <w:r w:rsidRPr="002069C1">
        <w:rPr>
          <w:rFonts w:asciiTheme="minorHAnsi" w:eastAsia="Aptos" w:hAnsiTheme="minorHAnsi" w:cstheme="minorHAnsi"/>
          <w:sz w:val="22"/>
          <w:szCs w:val="22"/>
        </w:rPr>
        <w:t>Goodby</w:t>
      </w:r>
      <w:proofErr w:type="spellEnd"/>
      <w:r w:rsidRPr="002069C1">
        <w:rPr>
          <w:rFonts w:asciiTheme="minorHAnsi" w:eastAsia="Aptos" w:hAnsiTheme="minorHAnsi" w:cstheme="minorHAnsi"/>
          <w:sz w:val="22"/>
          <w:szCs w:val="22"/>
        </w:rPr>
        <w:t>, Paul Barnsley, Ruth Speake, Emma Franks, Nick Carter</w:t>
      </w:r>
    </w:p>
    <w:p w14:paraId="5238B08E" w14:textId="77777777" w:rsidR="00E525B7" w:rsidRPr="002069C1" w:rsidRDefault="00E525B7" w:rsidP="00E525B7">
      <w:pPr>
        <w:spacing w:after="160" w:line="249" w:lineRule="auto"/>
        <w:rPr>
          <w:rFonts w:asciiTheme="minorHAnsi" w:hAnsiTheme="minorHAnsi" w:cstheme="minorHAnsi"/>
          <w:sz w:val="22"/>
          <w:szCs w:val="22"/>
        </w:rPr>
      </w:pPr>
    </w:p>
    <w:p w14:paraId="63DA1026" w14:textId="77777777" w:rsidR="00E525B7" w:rsidRPr="002069C1" w:rsidRDefault="00E525B7" w:rsidP="00E525B7">
      <w:pPr>
        <w:spacing w:after="160" w:line="249" w:lineRule="auto"/>
        <w:ind w:left="1440" w:hanging="1440"/>
        <w:rPr>
          <w:rFonts w:asciiTheme="minorHAnsi" w:hAnsiTheme="minorHAnsi" w:cstheme="minorHAnsi"/>
          <w:sz w:val="22"/>
          <w:szCs w:val="22"/>
        </w:rPr>
      </w:pPr>
      <w:r w:rsidRPr="002069C1">
        <w:rPr>
          <w:rFonts w:asciiTheme="minorHAnsi" w:eastAsia="Aptos" w:hAnsiTheme="minorHAnsi" w:cstheme="minorHAnsi"/>
          <w:b/>
          <w:sz w:val="22"/>
          <w:szCs w:val="22"/>
        </w:rPr>
        <w:t>Apologies</w:t>
      </w:r>
      <w:r w:rsidRPr="002069C1">
        <w:rPr>
          <w:rFonts w:asciiTheme="minorHAnsi" w:eastAsia="Aptos" w:hAnsiTheme="minorHAnsi" w:cstheme="minorHAnsi"/>
          <w:sz w:val="22"/>
          <w:szCs w:val="22"/>
        </w:rPr>
        <w:t xml:space="preserve">: </w:t>
      </w:r>
      <w:r w:rsidRPr="002069C1">
        <w:rPr>
          <w:rFonts w:asciiTheme="minorHAnsi" w:eastAsia="Aptos" w:hAnsiTheme="minorHAnsi" w:cstheme="minorHAnsi"/>
          <w:sz w:val="22"/>
          <w:szCs w:val="22"/>
        </w:rPr>
        <w:tab/>
        <w:t>Steve Hunter, Pete Mumby, David Stringfellow, Zena Wooldrige, Emma Franks, Ricky Hunt, Duncan Snow, Gill Pargeter and Stuart Davis</w:t>
      </w:r>
    </w:p>
    <w:p w14:paraId="3FAA7678"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The Chairman declared the meeting open at 7.30pm</w:t>
      </w:r>
    </w:p>
    <w:p w14:paraId="098FAC51" w14:textId="77777777" w:rsidR="00E525B7" w:rsidRPr="002069C1" w:rsidRDefault="00E525B7" w:rsidP="00E525B7">
      <w:pPr>
        <w:spacing w:after="160" w:line="249" w:lineRule="auto"/>
        <w:rPr>
          <w:rFonts w:asciiTheme="minorHAnsi" w:hAnsiTheme="minorHAnsi" w:cstheme="minorHAnsi"/>
          <w:sz w:val="22"/>
          <w:szCs w:val="22"/>
        </w:rPr>
      </w:pPr>
    </w:p>
    <w:p w14:paraId="67D26748"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Paul Barnsley (PB) opens with the Treasurer's statement:</w:t>
      </w:r>
    </w:p>
    <w:p w14:paraId="0DD1166B"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PB provided a summary to the members regarding the financial status of the club and discussed the historical position comparing last year to where we are now and the plans.</w:t>
      </w:r>
    </w:p>
    <w:p w14:paraId="2955B182"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As at today’s date we have £113,000 in the Bank compared to £119,000 last year</w:t>
      </w:r>
    </w:p>
    <w:p w14:paraId="57878943"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We aim to utilise the cash for improvements</w:t>
      </w:r>
    </w:p>
    <w:p w14:paraId="05A9C2A9"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Our income is £20,000 which is less than the ideal figure and where we had hoped to be</w:t>
      </w:r>
    </w:p>
    <w:p w14:paraId="5C9D6F69"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10% on membership is necessary to help with costs</w:t>
      </w:r>
    </w:p>
    <w:p w14:paraId="1EC7FAD2"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 xml:space="preserve">The bar is not achieving and performing financially at the level we would have </w:t>
      </w:r>
      <w:proofErr w:type="gramStart"/>
      <w:r w:rsidRPr="002069C1">
        <w:rPr>
          <w:rFonts w:asciiTheme="minorHAnsi" w:eastAsia="Aptos" w:hAnsiTheme="minorHAnsi" w:cstheme="minorHAnsi"/>
          <w:sz w:val="22"/>
          <w:szCs w:val="22"/>
        </w:rPr>
        <w:t>hoped</w:t>
      </w:r>
      <w:proofErr w:type="gramEnd"/>
      <w:r w:rsidRPr="002069C1">
        <w:rPr>
          <w:rFonts w:asciiTheme="minorHAnsi" w:eastAsia="Aptos" w:hAnsiTheme="minorHAnsi" w:cstheme="minorHAnsi"/>
          <w:sz w:val="22"/>
          <w:szCs w:val="22"/>
        </w:rPr>
        <w:t xml:space="preserve"> and this does need to be reviewed by Luke and Josh.  However, following the survey the Board will also be sitting down with the feedback from the survey, which highlights the same concerns.  We need to also look at the catering situation, which may also help with our financial position in the bar.</w:t>
      </w:r>
    </w:p>
    <w:p w14:paraId="78EDFE70"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We are still having to manage the situation with the staff costs, due to minimum wage increase</w:t>
      </w:r>
    </w:p>
    <w:p w14:paraId="5D46F8B6"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Considering slightly altering opening and closing times of the bar depending on season, e.g. opening an hour later or closing earlier when the bar is quieter or not used.  This might help in some way to reduce the costs</w:t>
      </w:r>
    </w:p>
    <w:p w14:paraId="06C038DC"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Staff cost is our biggest outgoing</w:t>
      </w:r>
    </w:p>
    <w:p w14:paraId="17520220"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The budget set for this year is realistic</w:t>
      </w:r>
    </w:p>
    <w:p w14:paraId="402853ED"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Padel should generate income from visitor fees and the bar. We can then use this income to help cover costs to improve facilities</w:t>
      </w:r>
    </w:p>
    <w:p w14:paraId="66287DD1" w14:textId="77777777" w:rsidR="00E525B7" w:rsidRPr="002069C1" w:rsidRDefault="00E525B7" w:rsidP="00E525B7">
      <w:pPr>
        <w:widowControl w:val="0"/>
        <w:numPr>
          <w:ilvl w:val="0"/>
          <w:numId w:val="10"/>
        </w:numPr>
        <w:suppressAutoHyphens/>
        <w:overflowPunct w:val="0"/>
        <w:autoSpaceDE w:val="0"/>
        <w:autoSpaceDN w:val="0"/>
        <w:spacing w:after="160" w:line="249" w:lineRule="auto"/>
        <w:jc w:val="both"/>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Added 10% on subs, but did not include padel so we can see the income it generates</w:t>
      </w:r>
    </w:p>
    <w:p w14:paraId="3A6FA925" w14:textId="77777777" w:rsidR="00E525B7" w:rsidRPr="002069C1" w:rsidRDefault="00E525B7" w:rsidP="00E525B7">
      <w:pPr>
        <w:widowControl w:val="0"/>
        <w:numPr>
          <w:ilvl w:val="0"/>
          <w:numId w:val="10"/>
        </w:numPr>
        <w:suppressAutoHyphens/>
        <w:overflowPunct w:val="0"/>
        <w:autoSpaceDE w:val="0"/>
        <w:autoSpaceDN w:val="0"/>
        <w:spacing w:after="160" w:line="249" w:lineRule="auto"/>
        <w:textAlignment w:val="baseline"/>
        <w:rPr>
          <w:rFonts w:asciiTheme="minorHAnsi" w:hAnsiTheme="minorHAnsi" w:cstheme="minorHAnsi"/>
          <w:sz w:val="22"/>
          <w:szCs w:val="22"/>
        </w:rPr>
      </w:pPr>
      <w:r w:rsidRPr="002069C1">
        <w:rPr>
          <w:rFonts w:asciiTheme="minorHAnsi" w:eastAsia="Aptos" w:hAnsiTheme="minorHAnsi" w:cstheme="minorHAnsi"/>
          <w:sz w:val="22"/>
          <w:szCs w:val="22"/>
        </w:rPr>
        <w:t>Other club's evidence gives us hope as they are performing well</w:t>
      </w:r>
    </w:p>
    <w:p w14:paraId="68B8D1B2" w14:textId="77777777" w:rsidR="00E525B7" w:rsidRDefault="00E525B7" w:rsidP="00E525B7">
      <w:pPr>
        <w:spacing w:after="160" w:line="249" w:lineRule="auto"/>
        <w:rPr>
          <w:rFonts w:asciiTheme="minorHAnsi" w:hAnsiTheme="minorHAnsi" w:cstheme="minorHAnsi"/>
          <w:sz w:val="22"/>
          <w:szCs w:val="22"/>
        </w:rPr>
      </w:pPr>
    </w:p>
    <w:p w14:paraId="30D60434" w14:textId="77777777" w:rsidR="00411EDE" w:rsidRPr="002069C1" w:rsidRDefault="00411EDE" w:rsidP="00E525B7">
      <w:pPr>
        <w:spacing w:after="160" w:line="249" w:lineRule="auto"/>
        <w:rPr>
          <w:rFonts w:asciiTheme="minorHAnsi" w:hAnsiTheme="minorHAnsi" w:cstheme="minorHAnsi"/>
          <w:sz w:val="22"/>
          <w:szCs w:val="22"/>
        </w:rPr>
      </w:pPr>
    </w:p>
    <w:p w14:paraId="07852663" w14:textId="77777777" w:rsidR="00992E12" w:rsidRDefault="00992E12" w:rsidP="00E525B7">
      <w:pPr>
        <w:spacing w:after="160" w:line="249" w:lineRule="auto"/>
        <w:rPr>
          <w:rFonts w:asciiTheme="minorHAnsi" w:eastAsia="Aptos" w:hAnsiTheme="minorHAnsi" w:cstheme="minorHAnsi"/>
          <w:b/>
          <w:sz w:val="22"/>
          <w:szCs w:val="22"/>
        </w:rPr>
      </w:pPr>
    </w:p>
    <w:p w14:paraId="15519107" w14:textId="32D098DD"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b/>
          <w:sz w:val="22"/>
          <w:szCs w:val="22"/>
        </w:rPr>
        <w:t>Paul Barnsley asks for questions:</w:t>
      </w:r>
    </w:p>
    <w:p w14:paraId="75357A94"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Niven Mallinson - how are we working out the depreciation?</w:t>
      </w:r>
    </w:p>
    <w:p w14:paraId="1FAC7315"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PB explained how the accountants work it out and confirmed that it is in line with how any company would manage it</w:t>
      </w:r>
    </w:p>
    <w:p w14:paraId="35C7B51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Niven - when we have had work done, some of the expenses should cover it?</w:t>
      </w:r>
    </w:p>
    <w:p w14:paraId="497AD945"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PB - If it is a capitalised item, for example the balcony, it cannot be used to offset some of the depreciation.</w:t>
      </w:r>
    </w:p>
    <w:p w14:paraId="08EE0276" w14:textId="77777777" w:rsidR="00E525B7" w:rsidRPr="002069C1" w:rsidRDefault="00E525B7" w:rsidP="00E525B7">
      <w:pPr>
        <w:spacing w:after="160" w:line="249" w:lineRule="auto"/>
        <w:rPr>
          <w:rFonts w:asciiTheme="minorHAnsi" w:hAnsiTheme="minorHAnsi" w:cstheme="minorHAnsi"/>
          <w:sz w:val="22"/>
          <w:szCs w:val="22"/>
        </w:rPr>
      </w:pPr>
    </w:p>
    <w:p w14:paraId="2DE12CE7"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Mike Hart - how many are on the Club’s payroll?</w:t>
      </w:r>
    </w:p>
    <w:p w14:paraId="32847110"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Luke - roughly 32 staff</w:t>
      </w:r>
    </w:p>
    <w:p w14:paraId="1DF22FCE"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PB - this is being reviewed.  We need the staff to ensure we can provide a good service to the members and that they have a great experience whilst at the Club.  We are using the survey to also look at this and how we function as club and what we need to improve.</w:t>
      </w:r>
    </w:p>
    <w:p w14:paraId="6F20C621" w14:textId="77777777" w:rsidR="00E525B7" w:rsidRPr="002069C1" w:rsidRDefault="00E525B7" w:rsidP="00E525B7">
      <w:pPr>
        <w:spacing w:after="160" w:line="249" w:lineRule="auto"/>
        <w:rPr>
          <w:rFonts w:asciiTheme="minorHAnsi" w:hAnsiTheme="minorHAnsi" w:cstheme="minorHAnsi"/>
          <w:sz w:val="22"/>
          <w:szCs w:val="22"/>
        </w:rPr>
      </w:pPr>
    </w:p>
    <w:p w14:paraId="575DC717"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Graham Southall asked about the survey and any feedback?</w:t>
      </w:r>
    </w:p>
    <w:p w14:paraId="43AB94CC"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John Bartlett (JB) - advised the Board needs to meet to review it in detail.  We have not been able to do so due to padel meeting and this meeting, but it is something that we are taking seriously.  </w:t>
      </w:r>
    </w:p>
    <w:p w14:paraId="28782EFA"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Ruth Speake (RS) - further explained the purpose of the survey and outlined the principle of an NPS survey, advising that we have performed well and that there will be a member report to come out, but we </w:t>
      </w:r>
      <w:proofErr w:type="gramStart"/>
      <w:r w:rsidRPr="002069C1">
        <w:rPr>
          <w:rFonts w:asciiTheme="minorHAnsi" w:eastAsia="Aptos" w:hAnsiTheme="minorHAnsi" w:cstheme="minorHAnsi"/>
          <w:sz w:val="22"/>
          <w:szCs w:val="22"/>
        </w:rPr>
        <w:t>have to</w:t>
      </w:r>
      <w:proofErr w:type="gramEnd"/>
      <w:r w:rsidRPr="002069C1">
        <w:rPr>
          <w:rFonts w:asciiTheme="minorHAnsi" w:eastAsia="Aptos" w:hAnsiTheme="minorHAnsi" w:cstheme="minorHAnsi"/>
          <w:sz w:val="22"/>
          <w:szCs w:val="22"/>
        </w:rPr>
        <w:t xml:space="preserve"> meet as a Board to discuss the results.  Giving a </w:t>
      </w:r>
      <w:proofErr w:type="gramStart"/>
      <w:r w:rsidRPr="002069C1">
        <w:rPr>
          <w:rFonts w:asciiTheme="minorHAnsi" w:eastAsia="Aptos" w:hAnsiTheme="minorHAnsi" w:cstheme="minorHAnsi"/>
          <w:sz w:val="22"/>
          <w:szCs w:val="22"/>
        </w:rPr>
        <w:t>top level</w:t>
      </w:r>
      <w:proofErr w:type="gramEnd"/>
      <w:r w:rsidRPr="002069C1">
        <w:rPr>
          <w:rFonts w:asciiTheme="minorHAnsi" w:eastAsia="Aptos" w:hAnsiTheme="minorHAnsi" w:cstheme="minorHAnsi"/>
          <w:sz w:val="22"/>
          <w:szCs w:val="22"/>
        </w:rPr>
        <w:t xml:space="preserve"> overview, we accept that our key focus is value for </w:t>
      </w:r>
      <w:proofErr w:type="gramStart"/>
      <w:r w:rsidRPr="002069C1">
        <w:rPr>
          <w:rFonts w:asciiTheme="minorHAnsi" w:eastAsia="Aptos" w:hAnsiTheme="minorHAnsi" w:cstheme="minorHAnsi"/>
          <w:sz w:val="22"/>
          <w:szCs w:val="22"/>
        </w:rPr>
        <w:t>money</w:t>
      </w:r>
      <w:proofErr w:type="gramEnd"/>
      <w:r w:rsidRPr="002069C1">
        <w:rPr>
          <w:rFonts w:asciiTheme="minorHAnsi" w:eastAsia="Aptos" w:hAnsiTheme="minorHAnsi" w:cstheme="minorHAnsi"/>
          <w:sz w:val="22"/>
          <w:szCs w:val="22"/>
        </w:rPr>
        <w:t xml:space="preserve"> and the survey shows that the overall driver for improving this is linked to the bar/club facilities and the catering.  We also can see the importance of cleaning and making the Club look </w:t>
      </w:r>
      <w:proofErr w:type="gramStart"/>
      <w:r w:rsidRPr="002069C1">
        <w:rPr>
          <w:rFonts w:asciiTheme="minorHAnsi" w:eastAsia="Aptos" w:hAnsiTheme="minorHAnsi" w:cstheme="minorHAnsi"/>
          <w:sz w:val="22"/>
          <w:szCs w:val="22"/>
        </w:rPr>
        <w:t>more fresh</w:t>
      </w:r>
      <w:proofErr w:type="gramEnd"/>
      <w:r w:rsidRPr="002069C1">
        <w:rPr>
          <w:rFonts w:asciiTheme="minorHAnsi" w:eastAsia="Aptos" w:hAnsiTheme="minorHAnsi" w:cstheme="minorHAnsi"/>
          <w:sz w:val="22"/>
          <w:szCs w:val="22"/>
        </w:rPr>
        <w:t xml:space="preserve">, but </w:t>
      </w:r>
      <w:proofErr w:type="gramStart"/>
      <w:r w:rsidRPr="002069C1">
        <w:rPr>
          <w:rFonts w:asciiTheme="minorHAnsi" w:eastAsia="Aptos" w:hAnsiTheme="minorHAnsi" w:cstheme="minorHAnsi"/>
          <w:sz w:val="22"/>
          <w:szCs w:val="22"/>
        </w:rPr>
        <w:t>all of</w:t>
      </w:r>
      <w:proofErr w:type="gramEnd"/>
      <w:r w:rsidRPr="002069C1">
        <w:rPr>
          <w:rFonts w:asciiTheme="minorHAnsi" w:eastAsia="Aptos" w:hAnsiTheme="minorHAnsi" w:cstheme="minorHAnsi"/>
          <w:sz w:val="22"/>
          <w:szCs w:val="22"/>
        </w:rPr>
        <w:t xml:space="preserve"> this forms part of a bigger plan.  The aim is that we will have a strategy that goes beyond not only the next few weeks or months, but years.  We will be taking into consideration everything and we will have to prioritise the works and costs.</w:t>
      </w:r>
    </w:p>
    <w:p w14:paraId="25AEF0A2" w14:textId="77777777" w:rsidR="00E525B7" w:rsidRPr="002069C1" w:rsidRDefault="00E525B7" w:rsidP="00E525B7">
      <w:pPr>
        <w:spacing w:after="160" w:line="249" w:lineRule="auto"/>
        <w:rPr>
          <w:rFonts w:asciiTheme="minorHAnsi" w:hAnsiTheme="minorHAnsi" w:cstheme="minorHAnsi"/>
          <w:sz w:val="22"/>
          <w:szCs w:val="22"/>
        </w:rPr>
      </w:pPr>
    </w:p>
    <w:p w14:paraId="43523917"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Q.  Richard Walker how many responded to the survey?</w:t>
      </w:r>
    </w:p>
    <w:p w14:paraId="4464F0B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RS - 311 which meets the statistical requirements to allow for a 6% margin of error</w:t>
      </w:r>
    </w:p>
    <w:p w14:paraId="6F734949" w14:textId="77777777" w:rsidR="00E525B7" w:rsidRPr="002069C1" w:rsidRDefault="00E525B7" w:rsidP="00E525B7">
      <w:pPr>
        <w:spacing w:after="160" w:line="249" w:lineRule="auto"/>
        <w:rPr>
          <w:rFonts w:asciiTheme="minorHAnsi" w:hAnsiTheme="minorHAnsi" w:cstheme="minorHAnsi"/>
          <w:sz w:val="22"/>
          <w:szCs w:val="22"/>
        </w:rPr>
      </w:pPr>
    </w:p>
    <w:p w14:paraId="34CF6730"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Q.  Sue Mitchelson why do we use external accountants?</w:t>
      </w:r>
    </w:p>
    <w:p w14:paraId="13B6650C"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PB - decision was made before he took up post.  It was, in part, done to give more time to management and staff to do their jobs, run the Club and focus on key areas of the Club.  </w:t>
      </w:r>
    </w:p>
    <w:p w14:paraId="574F3135"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Sue Mitchelson then commented that she used to see the Treasurer and the Club Manager working together doing accounts and it seemed to work and save costs.  PB accepted the </w:t>
      </w:r>
      <w:proofErr w:type="gramStart"/>
      <w:r w:rsidRPr="002069C1">
        <w:rPr>
          <w:rFonts w:asciiTheme="minorHAnsi" w:eastAsia="Aptos" w:hAnsiTheme="minorHAnsi" w:cstheme="minorHAnsi"/>
          <w:sz w:val="22"/>
          <w:szCs w:val="22"/>
        </w:rPr>
        <w:t>comment, but</w:t>
      </w:r>
      <w:proofErr w:type="gramEnd"/>
      <w:r w:rsidRPr="002069C1">
        <w:rPr>
          <w:rFonts w:asciiTheme="minorHAnsi" w:eastAsia="Aptos" w:hAnsiTheme="minorHAnsi" w:cstheme="minorHAnsi"/>
          <w:sz w:val="22"/>
          <w:szCs w:val="22"/>
        </w:rPr>
        <w:t xml:space="preserve"> stated this was the process now.</w:t>
      </w:r>
    </w:p>
    <w:p w14:paraId="141FB2C5" w14:textId="77777777" w:rsidR="00E525B7" w:rsidRPr="002069C1" w:rsidRDefault="00E525B7" w:rsidP="00E525B7">
      <w:pPr>
        <w:spacing w:after="160" w:line="249" w:lineRule="auto"/>
        <w:jc w:val="both"/>
        <w:rPr>
          <w:rFonts w:asciiTheme="minorHAnsi" w:hAnsiTheme="minorHAnsi" w:cstheme="minorHAnsi"/>
          <w:sz w:val="22"/>
          <w:szCs w:val="22"/>
        </w:rPr>
      </w:pPr>
    </w:p>
    <w:p w14:paraId="1F19F45A"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lastRenderedPageBreak/>
        <w:t>Q. Richard Walker - with a 13% increase on full rackets, the impact for the members that do not play as regularly as others, having to take on that increase - do you not think we will struggle to get new members as we seem expensive?</w:t>
      </w:r>
    </w:p>
    <w:p w14:paraId="41BFF0CB"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PB - even without padel, we would still have to increase in double figures, not much different.  The hope is that next </w:t>
      </w:r>
      <w:proofErr w:type="spellStart"/>
      <w:proofErr w:type="gramStart"/>
      <w:r w:rsidRPr="002069C1">
        <w:rPr>
          <w:rFonts w:asciiTheme="minorHAnsi" w:eastAsia="Aptos" w:hAnsiTheme="minorHAnsi" w:cstheme="minorHAnsi"/>
          <w:sz w:val="22"/>
          <w:szCs w:val="22"/>
        </w:rPr>
        <w:t>yea,r</w:t>
      </w:r>
      <w:proofErr w:type="spellEnd"/>
      <w:proofErr w:type="gramEnd"/>
      <w:r w:rsidRPr="002069C1">
        <w:rPr>
          <w:rFonts w:asciiTheme="minorHAnsi" w:eastAsia="Aptos" w:hAnsiTheme="minorHAnsi" w:cstheme="minorHAnsi"/>
          <w:sz w:val="22"/>
          <w:szCs w:val="22"/>
        </w:rPr>
        <w:t xml:space="preserve"> with the income generated from Padel, the aim is we will not need to go anywhere near a double-digit.</w:t>
      </w:r>
    </w:p>
    <w:p w14:paraId="7B857C40"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our membership fees are consistent and comparable with other similar clubs with similar facilities. Wolverhampton is currently £82.00 a month and this is without Padel.</w:t>
      </w:r>
    </w:p>
    <w:p w14:paraId="4AFCA1A7" w14:textId="77777777" w:rsidR="00E525B7" w:rsidRPr="002069C1" w:rsidRDefault="00E525B7" w:rsidP="00E525B7">
      <w:pPr>
        <w:spacing w:after="160" w:line="249" w:lineRule="auto"/>
        <w:jc w:val="both"/>
        <w:rPr>
          <w:rFonts w:asciiTheme="minorHAnsi" w:hAnsiTheme="minorHAnsi" w:cstheme="minorHAnsi"/>
          <w:sz w:val="22"/>
          <w:szCs w:val="22"/>
        </w:rPr>
      </w:pPr>
    </w:p>
    <w:p w14:paraId="58D26DFD"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Pete Mitchelson - what about factoring the different usage comparing those that use the club a lot compared to someone who maybe comes up once or twice a week, therefore is it value for money?</w:t>
      </w:r>
    </w:p>
    <w:p w14:paraId="1BD27973"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PB - referred to the survey and acknowledged we need to look at the value for money as it is something that we acknowledge members </w:t>
      </w:r>
      <w:proofErr w:type="gramStart"/>
      <w:r w:rsidRPr="002069C1">
        <w:rPr>
          <w:rFonts w:asciiTheme="minorHAnsi" w:eastAsia="Aptos" w:hAnsiTheme="minorHAnsi" w:cstheme="minorHAnsi"/>
          <w:sz w:val="22"/>
          <w:szCs w:val="22"/>
        </w:rPr>
        <w:t>value</w:t>
      </w:r>
      <w:proofErr w:type="gramEnd"/>
      <w:r w:rsidRPr="002069C1">
        <w:rPr>
          <w:rFonts w:asciiTheme="minorHAnsi" w:eastAsia="Aptos" w:hAnsiTheme="minorHAnsi" w:cstheme="minorHAnsi"/>
          <w:sz w:val="22"/>
          <w:szCs w:val="22"/>
        </w:rPr>
        <w:t xml:space="preserve"> but we need to work on.</w:t>
      </w:r>
    </w:p>
    <w:p w14:paraId="7489F1E3" w14:textId="77777777" w:rsidR="00E525B7" w:rsidRPr="002069C1" w:rsidRDefault="00E525B7" w:rsidP="00E525B7">
      <w:pPr>
        <w:spacing w:after="160" w:line="249" w:lineRule="auto"/>
        <w:jc w:val="both"/>
        <w:rPr>
          <w:rFonts w:asciiTheme="minorHAnsi" w:hAnsiTheme="minorHAnsi" w:cstheme="minorHAnsi"/>
          <w:sz w:val="22"/>
          <w:szCs w:val="22"/>
        </w:rPr>
      </w:pPr>
    </w:p>
    <w:p w14:paraId="6B118BBF"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Dave Williams - referenced Social Membership and the cost being too high compared to others.  The Club is empty after 8.30pm and it used to be busy. He knows of 30 members who have left.  Everything is overpriced and not good enough, food and catering would help and that is what worked well before.</w:t>
      </w:r>
    </w:p>
    <w:p w14:paraId="1B2B0903"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PB.  People do not drink the same and more people exercise than drink now.  Asked for the names of the 30 people, but this could not be provided.</w:t>
      </w:r>
    </w:p>
    <w:p w14:paraId="5D057DD9" w14:textId="77777777" w:rsidR="00E525B7" w:rsidRPr="002069C1" w:rsidRDefault="00E525B7" w:rsidP="00E525B7">
      <w:pPr>
        <w:spacing w:after="160" w:line="249" w:lineRule="auto"/>
        <w:rPr>
          <w:rFonts w:asciiTheme="minorHAnsi" w:hAnsiTheme="minorHAnsi" w:cstheme="minorHAnsi"/>
          <w:sz w:val="22"/>
          <w:szCs w:val="22"/>
        </w:rPr>
      </w:pPr>
    </w:p>
    <w:p w14:paraId="36B9CBCB"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Milton Millinson - family membership at the Club is too expensive at £1,200.00 for 2 adults and 2 children.  Barnt Green have a gold package at £700.00 for 2 adults and as many children in the family.</w:t>
      </w:r>
    </w:p>
    <w:p w14:paraId="10CBFC0C"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PB - we can look at this, but their facilities are not the same as ours, but we can consider options.</w:t>
      </w:r>
    </w:p>
    <w:p w14:paraId="7C910EE7" w14:textId="77777777" w:rsidR="00E525B7" w:rsidRPr="002069C1" w:rsidRDefault="00E525B7" w:rsidP="00E525B7">
      <w:pPr>
        <w:spacing w:after="160" w:line="249" w:lineRule="auto"/>
        <w:jc w:val="both"/>
        <w:rPr>
          <w:rFonts w:asciiTheme="minorHAnsi" w:hAnsiTheme="minorHAnsi" w:cstheme="minorHAnsi"/>
          <w:sz w:val="22"/>
          <w:szCs w:val="22"/>
        </w:rPr>
      </w:pPr>
    </w:p>
    <w:p w14:paraId="63F5BD1C"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Graham Southall - is there proposed pay and play for Padel?</w:t>
      </w:r>
    </w:p>
    <w:p w14:paraId="6564CB7D"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We do not want to introduce separate membership at this time and want to keep the ethos of the Club - rackets membership can include all racket sports.</w:t>
      </w:r>
    </w:p>
    <w:p w14:paraId="66DF5EF6" w14:textId="77777777" w:rsidR="00E525B7" w:rsidRPr="002069C1" w:rsidRDefault="00E525B7" w:rsidP="00E525B7">
      <w:pPr>
        <w:spacing w:after="160" w:line="249" w:lineRule="auto"/>
        <w:rPr>
          <w:rFonts w:asciiTheme="minorHAnsi" w:hAnsiTheme="minorHAnsi" w:cstheme="minorHAnsi"/>
          <w:sz w:val="22"/>
          <w:szCs w:val="22"/>
        </w:rPr>
      </w:pPr>
    </w:p>
    <w:p w14:paraId="224AFA6E"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 xml:space="preserve">Q. Mike Hart - spouse membership is not an option in the restricted </w:t>
      </w:r>
      <w:proofErr w:type="gramStart"/>
      <w:r w:rsidRPr="002069C1">
        <w:rPr>
          <w:rFonts w:asciiTheme="minorHAnsi" w:eastAsia="Aptos" w:hAnsiTheme="minorHAnsi" w:cstheme="minorHAnsi"/>
          <w:sz w:val="22"/>
          <w:szCs w:val="22"/>
        </w:rPr>
        <w:t>category</w:t>
      </w:r>
      <w:proofErr w:type="gramEnd"/>
      <w:r w:rsidRPr="002069C1">
        <w:rPr>
          <w:rFonts w:asciiTheme="minorHAnsi" w:eastAsia="Aptos" w:hAnsiTheme="minorHAnsi" w:cstheme="minorHAnsi"/>
          <w:sz w:val="22"/>
          <w:szCs w:val="22"/>
        </w:rPr>
        <w:t xml:space="preserve"> and it is the only one. It is, therefore, expensive as they do not use it a lot.</w:t>
      </w:r>
    </w:p>
    <w:p w14:paraId="3176197D"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A. PB - not sure, but why we may look at this.</w:t>
      </w:r>
    </w:p>
    <w:p w14:paraId="1ABCADD9" w14:textId="77777777" w:rsidR="00E525B7" w:rsidRPr="002069C1" w:rsidRDefault="00E525B7" w:rsidP="00E525B7">
      <w:pPr>
        <w:spacing w:after="160" w:line="249" w:lineRule="auto"/>
        <w:rPr>
          <w:rFonts w:asciiTheme="minorHAnsi" w:hAnsiTheme="minorHAnsi" w:cstheme="minorHAnsi"/>
          <w:sz w:val="22"/>
          <w:szCs w:val="22"/>
        </w:rPr>
      </w:pPr>
    </w:p>
    <w:p w14:paraId="536624B7"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The President asks for a vote on </w:t>
      </w:r>
      <w:r w:rsidRPr="002069C1">
        <w:rPr>
          <w:rFonts w:asciiTheme="minorHAnsi" w:eastAsia="Aptos" w:hAnsiTheme="minorHAnsi" w:cstheme="minorHAnsi"/>
          <w:b/>
          <w:sz w:val="22"/>
          <w:szCs w:val="22"/>
        </w:rPr>
        <w:t xml:space="preserve">Resolution 1 </w:t>
      </w:r>
      <w:r w:rsidRPr="002069C1">
        <w:rPr>
          <w:rFonts w:asciiTheme="minorHAnsi" w:eastAsia="Aptos" w:hAnsiTheme="minorHAnsi" w:cstheme="minorHAnsi"/>
          <w:sz w:val="22"/>
          <w:szCs w:val="22"/>
        </w:rPr>
        <w:t>- t</w:t>
      </w:r>
      <w:r w:rsidRPr="002069C1">
        <w:rPr>
          <w:rFonts w:asciiTheme="minorHAnsi" w:eastAsia="Aptos" w:hAnsiTheme="minorHAnsi" w:cstheme="minorHAnsi"/>
          <w:color w:val="000000"/>
          <w:sz w:val="22"/>
          <w:szCs w:val="22"/>
        </w:rPr>
        <w:t>o approve the proposed membership rates from 1</w:t>
      </w:r>
      <w:r w:rsidRPr="002069C1">
        <w:rPr>
          <w:rFonts w:asciiTheme="minorHAnsi" w:eastAsia="Aptos" w:hAnsiTheme="minorHAnsi" w:cstheme="minorHAnsi"/>
          <w:color w:val="000000"/>
          <w:sz w:val="22"/>
          <w:szCs w:val="22"/>
          <w:vertAlign w:val="superscript"/>
        </w:rPr>
        <w:t>st</w:t>
      </w:r>
      <w:r w:rsidRPr="002069C1">
        <w:rPr>
          <w:rFonts w:asciiTheme="minorHAnsi" w:eastAsia="Aptos" w:hAnsiTheme="minorHAnsi" w:cstheme="minorHAnsi"/>
          <w:color w:val="000000"/>
          <w:sz w:val="22"/>
          <w:szCs w:val="22"/>
        </w:rPr>
        <w:t xml:space="preserve"> April 2025</w:t>
      </w:r>
    </w:p>
    <w:p w14:paraId="109B53E1"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Proposed by Tim Roberts and Seconded by Mike Emery</w:t>
      </w:r>
    </w:p>
    <w:p w14:paraId="31ED989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24 For</w:t>
      </w:r>
    </w:p>
    <w:p w14:paraId="03036EAA"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lastRenderedPageBreak/>
        <w:t>7 against</w:t>
      </w:r>
    </w:p>
    <w:p w14:paraId="35B91DC4" w14:textId="77777777" w:rsidR="00E525B7" w:rsidRPr="002069C1" w:rsidRDefault="00E525B7" w:rsidP="00E525B7">
      <w:pPr>
        <w:spacing w:after="160" w:line="249" w:lineRule="auto"/>
        <w:jc w:val="both"/>
        <w:rPr>
          <w:rFonts w:asciiTheme="minorHAnsi" w:hAnsiTheme="minorHAnsi" w:cstheme="minorHAnsi"/>
          <w:sz w:val="22"/>
          <w:szCs w:val="22"/>
        </w:rPr>
      </w:pPr>
      <w:proofErr w:type="gramStart"/>
      <w:r w:rsidRPr="002069C1">
        <w:rPr>
          <w:rFonts w:asciiTheme="minorHAnsi" w:eastAsia="Aptos" w:hAnsiTheme="minorHAnsi" w:cstheme="minorHAnsi"/>
          <w:sz w:val="22"/>
          <w:szCs w:val="22"/>
        </w:rPr>
        <w:t>plus</w:t>
      </w:r>
      <w:proofErr w:type="gramEnd"/>
      <w:r w:rsidRPr="002069C1">
        <w:rPr>
          <w:rFonts w:asciiTheme="minorHAnsi" w:eastAsia="Aptos" w:hAnsiTheme="minorHAnsi" w:cstheme="minorHAnsi"/>
          <w:sz w:val="22"/>
          <w:szCs w:val="22"/>
        </w:rPr>
        <w:t xml:space="preserve"> the proxy votes, motion carried</w:t>
      </w:r>
    </w:p>
    <w:p w14:paraId="19B7AFEA" w14:textId="77777777" w:rsidR="00E525B7" w:rsidRPr="002069C1" w:rsidRDefault="00E525B7" w:rsidP="00E525B7">
      <w:pPr>
        <w:spacing w:after="160" w:line="249" w:lineRule="auto"/>
        <w:rPr>
          <w:rFonts w:asciiTheme="minorHAnsi" w:hAnsiTheme="minorHAnsi" w:cstheme="minorHAnsi"/>
          <w:sz w:val="22"/>
          <w:szCs w:val="22"/>
        </w:rPr>
      </w:pPr>
    </w:p>
    <w:p w14:paraId="36E467F8"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The President asks for a vote on </w:t>
      </w:r>
      <w:r w:rsidRPr="002069C1">
        <w:rPr>
          <w:rFonts w:asciiTheme="minorHAnsi" w:eastAsia="Aptos" w:hAnsiTheme="minorHAnsi" w:cstheme="minorHAnsi"/>
          <w:b/>
          <w:sz w:val="22"/>
          <w:szCs w:val="22"/>
        </w:rPr>
        <w:t>Resolution 2</w:t>
      </w:r>
      <w:r w:rsidRPr="002069C1">
        <w:rPr>
          <w:rFonts w:asciiTheme="minorHAnsi" w:eastAsia="Aptos" w:hAnsiTheme="minorHAnsi" w:cstheme="minorHAnsi"/>
          <w:color w:val="000000"/>
          <w:sz w:val="22"/>
          <w:szCs w:val="22"/>
        </w:rPr>
        <w:t xml:space="preserve"> - to approve the proposed budget for the year ending March 2026</w:t>
      </w:r>
    </w:p>
    <w:p w14:paraId="73756544"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Proposed by Mike Molineux and seconded by Nick Jones</w:t>
      </w:r>
    </w:p>
    <w:p w14:paraId="79BAC92D"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For 27</w:t>
      </w:r>
    </w:p>
    <w:p w14:paraId="0DC4BDB5"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Against 0</w:t>
      </w:r>
    </w:p>
    <w:p w14:paraId="4FAE940E" w14:textId="77777777" w:rsidR="00E525B7" w:rsidRPr="002069C1" w:rsidRDefault="00E525B7" w:rsidP="00E525B7">
      <w:pPr>
        <w:spacing w:after="160" w:line="249" w:lineRule="auto"/>
        <w:jc w:val="both"/>
        <w:rPr>
          <w:rFonts w:asciiTheme="minorHAnsi" w:hAnsiTheme="minorHAnsi" w:cstheme="minorHAnsi"/>
          <w:sz w:val="22"/>
          <w:szCs w:val="22"/>
        </w:rPr>
      </w:pPr>
      <w:proofErr w:type="gramStart"/>
      <w:r w:rsidRPr="002069C1">
        <w:rPr>
          <w:rFonts w:asciiTheme="minorHAnsi" w:eastAsia="Aptos" w:hAnsiTheme="minorHAnsi" w:cstheme="minorHAnsi"/>
          <w:sz w:val="22"/>
          <w:szCs w:val="22"/>
        </w:rPr>
        <w:t>plus</w:t>
      </w:r>
      <w:proofErr w:type="gramEnd"/>
      <w:r w:rsidRPr="002069C1">
        <w:rPr>
          <w:rFonts w:asciiTheme="minorHAnsi" w:eastAsia="Aptos" w:hAnsiTheme="minorHAnsi" w:cstheme="minorHAnsi"/>
          <w:sz w:val="22"/>
          <w:szCs w:val="22"/>
        </w:rPr>
        <w:t xml:space="preserve"> the proxy votes, motion carried</w:t>
      </w:r>
    </w:p>
    <w:p w14:paraId="7772CBFA" w14:textId="77777777" w:rsidR="00E525B7" w:rsidRPr="002069C1" w:rsidRDefault="00E525B7" w:rsidP="00E525B7">
      <w:pPr>
        <w:spacing w:after="160" w:line="249" w:lineRule="auto"/>
        <w:rPr>
          <w:rFonts w:asciiTheme="minorHAnsi" w:hAnsiTheme="minorHAnsi" w:cstheme="minorHAnsi"/>
          <w:sz w:val="22"/>
          <w:szCs w:val="22"/>
        </w:rPr>
      </w:pPr>
    </w:p>
    <w:p w14:paraId="0A082F6F"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Sue Mitchelson read a letter from Gill Pargeter.  In </w:t>
      </w:r>
      <w:proofErr w:type="gramStart"/>
      <w:r w:rsidRPr="002069C1">
        <w:rPr>
          <w:rFonts w:asciiTheme="minorHAnsi" w:eastAsia="Aptos" w:hAnsiTheme="minorHAnsi" w:cstheme="minorHAnsi"/>
          <w:sz w:val="22"/>
          <w:szCs w:val="22"/>
        </w:rPr>
        <w:t>summary:-</w:t>
      </w:r>
      <w:proofErr w:type="gramEnd"/>
    </w:p>
    <w:p w14:paraId="7710614E"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website inaccurate, we are not functioning as a club, it is not looked after well, looks shabby, toilets still not fixed, generally not clean but it is expensive, members join anytime and when subs go up do not have to pay the increase until their renewal date, it isn’t fair.  No justification for having accountants to audit the books.  </w:t>
      </w:r>
    </w:p>
    <w:p w14:paraId="4A71DF14"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Luke responded re the toilet - we have had 6 plumbers out, he is not one, but they are trying to fix it.  It is in </w:t>
      </w:r>
      <w:proofErr w:type="gramStart"/>
      <w:r w:rsidRPr="002069C1">
        <w:rPr>
          <w:rFonts w:asciiTheme="minorHAnsi" w:eastAsia="Aptos" w:hAnsiTheme="minorHAnsi" w:cstheme="minorHAnsi"/>
          <w:sz w:val="22"/>
          <w:szCs w:val="22"/>
        </w:rPr>
        <w:t>hand</w:t>
      </w:r>
      <w:proofErr w:type="gramEnd"/>
      <w:r w:rsidRPr="002069C1">
        <w:rPr>
          <w:rFonts w:asciiTheme="minorHAnsi" w:eastAsia="Aptos" w:hAnsiTheme="minorHAnsi" w:cstheme="minorHAnsi"/>
          <w:sz w:val="22"/>
          <w:szCs w:val="22"/>
        </w:rPr>
        <w:t xml:space="preserve"> and we are trying to fix and tidy things up.  </w:t>
      </w:r>
    </w:p>
    <w:p w14:paraId="0D87D1EB"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Sue Bartlett reiterated that if there are any concerns or queries that are not dealt with, escalate by putting concerns in writing to the Board so they can be addressed.</w:t>
      </w:r>
    </w:p>
    <w:p w14:paraId="2E8CDB12" w14:textId="77777777" w:rsidR="00E525B7" w:rsidRPr="002069C1" w:rsidRDefault="00E525B7" w:rsidP="00E525B7">
      <w:pPr>
        <w:spacing w:after="160" w:line="249" w:lineRule="auto"/>
        <w:jc w:val="both"/>
        <w:rPr>
          <w:rFonts w:asciiTheme="minorHAnsi" w:hAnsiTheme="minorHAnsi" w:cstheme="minorHAnsi"/>
          <w:sz w:val="22"/>
          <w:szCs w:val="22"/>
        </w:rPr>
      </w:pPr>
    </w:p>
    <w:p w14:paraId="6CBD0BF1"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sz w:val="22"/>
          <w:szCs w:val="22"/>
        </w:rPr>
        <w:t>Q. Pete Mitchelson - referenced the subs costs.</w:t>
      </w:r>
    </w:p>
    <w:p w14:paraId="2B80048E"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we need the increase in revenue to help us to fix the Club.  Without the money we can’t afford to do the work.  We have a marketing strategy and business plan.  This will help us to prioritise.</w:t>
      </w:r>
    </w:p>
    <w:p w14:paraId="693B738E" w14:textId="77777777" w:rsidR="00E525B7" w:rsidRPr="002069C1" w:rsidRDefault="00E525B7" w:rsidP="00E525B7">
      <w:pPr>
        <w:spacing w:after="160" w:line="249" w:lineRule="auto"/>
        <w:jc w:val="both"/>
        <w:rPr>
          <w:rFonts w:asciiTheme="minorHAnsi" w:hAnsiTheme="minorHAnsi" w:cstheme="minorHAnsi"/>
          <w:sz w:val="22"/>
          <w:szCs w:val="22"/>
        </w:rPr>
      </w:pPr>
    </w:p>
    <w:p w14:paraId="28CD02BA"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Q.  David Williams - at the recent Worcestershire County Closed Squash tournament there were complaints from visitors that there was no-one to welcome them to the Club and there was no coffee or food available when they arrived.  Players and visitors had to keep disappearing to get food.  </w:t>
      </w:r>
    </w:p>
    <w:p w14:paraId="5BEE61E0"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JB - acknowledged the comment and stated that it was being </w:t>
      </w:r>
      <w:proofErr w:type="gramStart"/>
      <w:r w:rsidRPr="002069C1">
        <w:rPr>
          <w:rFonts w:asciiTheme="minorHAnsi" w:eastAsia="Aptos" w:hAnsiTheme="minorHAnsi" w:cstheme="minorHAnsi"/>
          <w:sz w:val="22"/>
          <w:szCs w:val="22"/>
        </w:rPr>
        <w:t>looked into</w:t>
      </w:r>
      <w:proofErr w:type="gramEnd"/>
      <w:r w:rsidRPr="002069C1">
        <w:rPr>
          <w:rFonts w:asciiTheme="minorHAnsi" w:eastAsia="Aptos" w:hAnsiTheme="minorHAnsi" w:cstheme="minorHAnsi"/>
          <w:sz w:val="22"/>
          <w:szCs w:val="22"/>
        </w:rPr>
        <w:t>.</w:t>
      </w:r>
    </w:p>
    <w:p w14:paraId="632DB314" w14:textId="77777777" w:rsidR="00E525B7" w:rsidRPr="002069C1" w:rsidRDefault="00E525B7" w:rsidP="00E525B7">
      <w:pPr>
        <w:spacing w:after="160" w:line="249" w:lineRule="auto"/>
        <w:jc w:val="both"/>
        <w:rPr>
          <w:rFonts w:asciiTheme="minorHAnsi" w:hAnsiTheme="minorHAnsi" w:cstheme="minorHAnsi"/>
          <w:sz w:val="22"/>
          <w:szCs w:val="22"/>
        </w:rPr>
      </w:pPr>
    </w:p>
    <w:p w14:paraId="6B3BE4E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Mike Hart - he has put a note in regarding the broken disabled toilet 2 months ago, but no response or update</w:t>
      </w:r>
    </w:p>
    <w:p w14:paraId="73C93533"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asked Mike to send him a copy of the complaint that was sent to Luke.</w:t>
      </w:r>
    </w:p>
    <w:p w14:paraId="090AEA3B" w14:textId="77777777" w:rsidR="00E525B7" w:rsidRPr="002069C1" w:rsidRDefault="00E525B7" w:rsidP="00E525B7">
      <w:pPr>
        <w:spacing w:after="160" w:line="249" w:lineRule="auto"/>
        <w:jc w:val="both"/>
        <w:rPr>
          <w:rFonts w:asciiTheme="minorHAnsi" w:hAnsiTheme="minorHAnsi" w:cstheme="minorHAnsi"/>
          <w:sz w:val="22"/>
          <w:szCs w:val="22"/>
        </w:rPr>
      </w:pPr>
    </w:p>
    <w:p w14:paraId="02C880ED"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Dave Williams also referenced the door and the tap, and that they need to be fixed.</w:t>
      </w:r>
    </w:p>
    <w:p w14:paraId="6106AD02" w14:textId="77777777" w:rsidR="00E525B7" w:rsidRPr="002069C1" w:rsidRDefault="00E525B7" w:rsidP="00E525B7">
      <w:pPr>
        <w:spacing w:after="160" w:line="249" w:lineRule="auto"/>
        <w:jc w:val="both"/>
        <w:rPr>
          <w:rFonts w:asciiTheme="minorHAnsi" w:hAnsiTheme="minorHAnsi" w:cstheme="minorHAnsi"/>
          <w:sz w:val="22"/>
          <w:szCs w:val="22"/>
        </w:rPr>
      </w:pPr>
    </w:p>
    <w:p w14:paraId="613F7D74" w14:textId="77777777" w:rsidR="00B626F8"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lastRenderedPageBreak/>
        <w:t>Q. Sue Mitchelson - what do we do if we see something needs to be fixed/something needs addressing?</w:t>
      </w:r>
    </w:p>
    <w:p w14:paraId="1286FAB7" w14:textId="138B476B"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SB - first port of call, notify the manager by email or ask reception staff to put in action book.  I no action or response to this then escalate as already mentioned.</w:t>
      </w:r>
    </w:p>
    <w:p w14:paraId="5F4CF52D"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PB - if after 7 days no response or problem not resolved escalate to a Board member.</w:t>
      </w:r>
    </w:p>
    <w:p w14:paraId="4C7F3089"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Mr Farmer - 6 padel facility Clubs in the local area, both indoor and outdoor.  Regarding fees the difference between padel or not it is 18%.</w:t>
      </w:r>
    </w:p>
    <w:p w14:paraId="4675D61B"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PB - our projection for padel has been conservative, but the hope is it exceeds the current projection.  </w:t>
      </w:r>
    </w:p>
    <w:p w14:paraId="31A3979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we are aware of the proposed courts.  The purpose of ours at the Club is to offer a way in to playing tennis.  It is a different set up and we are different to leisure centre courts.  We need to use this to boost our numbers.  Where are the courts going to be?  A - Mr Farmer - The Thorns.</w:t>
      </w:r>
    </w:p>
    <w:p w14:paraId="1BB2FFD1"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Niven £30,000 to fix the Plexi courts were financed by money outside of the Club because we are the official host of Staffordshire tennis</w:t>
      </w:r>
    </w:p>
    <w:p w14:paraId="3D0CAD33"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Jonathan Lee - how will we facilitate the desire of more courts?</w:t>
      </w:r>
    </w:p>
    <w:p w14:paraId="568C49BF" w14:textId="7B20D598" w:rsidR="00E525B7" w:rsidRDefault="00E525B7" w:rsidP="00E525B7">
      <w:pPr>
        <w:spacing w:after="160" w:line="249" w:lineRule="auto"/>
        <w:jc w:val="both"/>
        <w:rPr>
          <w:rFonts w:asciiTheme="minorHAnsi" w:eastAsia="Aptos" w:hAnsiTheme="minorHAnsi" w:cstheme="minorHAnsi"/>
          <w:sz w:val="22"/>
          <w:szCs w:val="22"/>
        </w:rPr>
      </w:pPr>
      <w:r w:rsidRPr="002069C1">
        <w:rPr>
          <w:rFonts w:asciiTheme="minorHAnsi" w:eastAsia="Aptos" w:hAnsiTheme="minorHAnsi" w:cstheme="minorHAnsi"/>
          <w:sz w:val="22"/>
          <w:szCs w:val="22"/>
        </w:rPr>
        <w:t>A.   JB - we are following guidance from LTA.</w:t>
      </w:r>
    </w:p>
    <w:p w14:paraId="5EF60A96"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David Williams - what about costs of pay and play?</w:t>
      </w:r>
    </w:p>
    <w:p w14:paraId="20011368"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A.  JB - ethos of the Club is about enjoying the courts without additional cost. We do not want people to pay </w:t>
      </w:r>
      <w:proofErr w:type="spellStart"/>
      <w:r w:rsidRPr="002069C1">
        <w:rPr>
          <w:rFonts w:asciiTheme="minorHAnsi" w:eastAsia="Aptos" w:hAnsiTheme="minorHAnsi" w:cstheme="minorHAnsi"/>
          <w:sz w:val="22"/>
          <w:szCs w:val="22"/>
        </w:rPr>
        <w:t>seperately</w:t>
      </w:r>
      <w:proofErr w:type="spellEnd"/>
      <w:r w:rsidRPr="002069C1">
        <w:rPr>
          <w:rFonts w:asciiTheme="minorHAnsi" w:eastAsia="Aptos" w:hAnsiTheme="minorHAnsi" w:cstheme="minorHAnsi"/>
          <w:sz w:val="22"/>
          <w:szCs w:val="22"/>
        </w:rPr>
        <w:t xml:space="preserve"> to light the court or pay for the court.</w:t>
      </w:r>
    </w:p>
    <w:p w14:paraId="16DCC2A4" w14:textId="285594DC" w:rsidR="00B626F8" w:rsidRPr="00B626F8" w:rsidRDefault="00E525B7" w:rsidP="00E525B7">
      <w:pPr>
        <w:spacing w:after="160" w:line="249" w:lineRule="auto"/>
        <w:jc w:val="both"/>
        <w:rPr>
          <w:rFonts w:asciiTheme="minorHAnsi" w:eastAsia="Aptos" w:hAnsiTheme="minorHAnsi" w:cstheme="minorHAnsi"/>
          <w:sz w:val="22"/>
          <w:szCs w:val="22"/>
        </w:rPr>
      </w:pPr>
      <w:r w:rsidRPr="002069C1">
        <w:rPr>
          <w:rFonts w:asciiTheme="minorHAnsi" w:eastAsia="Aptos" w:hAnsiTheme="minorHAnsi" w:cstheme="minorHAnsi"/>
          <w:sz w:val="22"/>
          <w:szCs w:val="22"/>
        </w:rPr>
        <w:t xml:space="preserve">A.  PB - X6 pay to play and then the hope is that they will enjoy it enough that they want to officially join the Club.  </w:t>
      </w:r>
    </w:p>
    <w:p w14:paraId="41963431"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Q.  Dave Williams - do you not think the cost of membership put them off joining?</w:t>
      </w:r>
    </w:p>
    <w:p w14:paraId="1D200844" w14:textId="07D7BC93" w:rsidR="00E525B7" w:rsidRDefault="00E525B7" w:rsidP="00E525B7">
      <w:pPr>
        <w:spacing w:after="160" w:line="249" w:lineRule="auto"/>
        <w:jc w:val="both"/>
        <w:rPr>
          <w:rFonts w:asciiTheme="minorHAnsi" w:eastAsia="Aptos" w:hAnsiTheme="minorHAnsi" w:cstheme="minorHAnsi"/>
          <w:sz w:val="22"/>
          <w:szCs w:val="22"/>
        </w:rPr>
      </w:pPr>
      <w:r w:rsidRPr="002069C1">
        <w:rPr>
          <w:rFonts w:asciiTheme="minorHAnsi" w:eastAsia="Aptos" w:hAnsiTheme="minorHAnsi" w:cstheme="minorHAnsi"/>
          <w:sz w:val="22"/>
          <w:szCs w:val="22"/>
        </w:rPr>
        <w:t>A.  JB - we hope to encourage the new padel only members to join as full rackets members moving forward when they see what other facilities are available to them.</w:t>
      </w:r>
    </w:p>
    <w:p w14:paraId="70E9D564"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 xml:space="preserve">Q. Sue Mitchelson - restricted membership was targeted to encourage young new mums to join and play </w:t>
      </w:r>
      <w:proofErr w:type="spellStart"/>
      <w:r w:rsidRPr="002069C1">
        <w:rPr>
          <w:rFonts w:asciiTheme="minorHAnsi" w:eastAsia="Aptos" w:hAnsiTheme="minorHAnsi" w:cstheme="minorHAnsi"/>
          <w:sz w:val="22"/>
          <w:szCs w:val="22"/>
        </w:rPr>
        <w:t>racketball</w:t>
      </w:r>
      <w:proofErr w:type="spellEnd"/>
      <w:r w:rsidRPr="002069C1">
        <w:rPr>
          <w:rFonts w:asciiTheme="minorHAnsi" w:eastAsia="Aptos" w:hAnsiTheme="minorHAnsi" w:cstheme="minorHAnsi"/>
          <w:sz w:val="22"/>
          <w:szCs w:val="22"/>
        </w:rPr>
        <w:t>.  We then lost the creche and now we have nothing to encourage young mums to join us.  We have someone, Jess, who would love the chance to run one.</w:t>
      </w:r>
    </w:p>
    <w:p w14:paraId="55AC627A"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SB - we had only 2 families using the facility and, therefore, not enough money to justify it.  Restricted membership is not an option now as it only exists for existing members.</w:t>
      </w:r>
    </w:p>
    <w:p w14:paraId="514AB39E" w14:textId="77777777"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A.  JB - financial reasons, not viable, Health and Safety, etc.</w:t>
      </w:r>
    </w:p>
    <w:p w14:paraId="6AA86687" w14:textId="32A2DD7F" w:rsidR="00E525B7" w:rsidRPr="002069C1" w:rsidRDefault="00E525B7" w:rsidP="00E525B7">
      <w:pPr>
        <w:spacing w:after="160" w:line="249" w:lineRule="auto"/>
        <w:jc w:val="both"/>
        <w:rPr>
          <w:rFonts w:asciiTheme="minorHAnsi" w:hAnsiTheme="minorHAnsi" w:cstheme="minorHAnsi"/>
          <w:sz w:val="22"/>
          <w:szCs w:val="22"/>
        </w:rPr>
      </w:pPr>
      <w:r w:rsidRPr="002069C1">
        <w:rPr>
          <w:rFonts w:asciiTheme="minorHAnsi" w:eastAsia="Aptos" w:hAnsiTheme="minorHAnsi" w:cstheme="minorHAnsi"/>
          <w:sz w:val="22"/>
          <w:szCs w:val="22"/>
        </w:rPr>
        <w:t>Jason Cole agreed it is worth looking at again.</w:t>
      </w:r>
    </w:p>
    <w:p w14:paraId="59723949" w14:textId="77777777" w:rsidR="00E525B7" w:rsidRPr="002069C1" w:rsidRDefault="00E525B7" w:rsidP="00E525B7">
      <w:pPr>
        <w:spacing w:after="160" w:line="249" w:lineRule="auto"/>
        <w:rPr>
          <w:rFonts w:asciiTheme="minorHAnsi" w:hAnsiTheme="minorHAnsi" w:cstheme="minorHAnsi"/>
          <w:sz w:val="22"/>
          <w:szCs w:val="22"/>
        </w:rPr>
      </w:pPr>
      <w:r w:rsidRPr="002069C1">
        <w:rPr>
          <w:rFonts w:asciiTheme="minorHAnsi" w:eastAsia="Aptos" w:hAnsiTheme="minorHAnsi" w:cstheme="minorHAnsi"/>
          <w:b/>
          <w:sz w:val="22"/>
          <w:szCs w:val="22"/>
        </w:rPr>
        <w:t>The meeting closed at 8.35pm</w:t>
      </w:r>
    </w:p>
    <w:p w14:paraId="0E0C831C" w14:textId="77777777" w:rsidR="00E525B7" w:rsidRDefault="00E525B7" w:rsidP="00E525B7">
      <w:pPr>
        <w:spacing w:after="160" w:line="249" w:lineRule="auto"/>
        <w:rPr>
          <w:rFonts w:asciiTheme="minorHAnsi" w:eastAsia="Aptos" w:hAnsiTheme="minorHAnsi" w:cstheme="minorHAnsi"/>
          <w:b/>
          <w:sz w:val="22"/>
          <w:szCs w:val="22"/>
        </w:rPr>
      </w:pPr>
      <w:r w:rsidRPr="002069C1">
        <w:rPr>
          <w:rFonts w:asciiTheme="minorHAnsi" w:eastAsia="Aptos" w:hAnsiTheme="minorHAnsi" w:cstheme="minorHAnsi"/>
          <w:b/>
          <w:sz w:val="22"/>
          <w:szCs w:val="22"/>
        </w:rPr>
        <w:t>Signed</w:t>
      </w:r>
    </w:p>
    <w:p w14:paraId="0F55D71D" w14:textId="77777777" w:rsidR="00B626F8" w:rsidRPr="002069C1" w:rsidRDefault="00B626F8" w:rsidP="00E525B7">
      <w:pPr>
        <w:spacing w:after="160" w:line="249" w:lineRule="auto"/>
        <w:rPr>
          <w:rFonts w:asciiTheme="minorHAnsi" w:hAnsiTheme="minorHAnsi" w:cstheme="minorHAnsi"/>
          <w:sz w:val="22"/>
          <w:szCs w:val="22"/>
        </w:rPr>
      </w:pPr>
    </w:p>
    <w:p w14:paraId="253440DF" w14:textId="4640CD88" w:rsidR="00FF1B0D" w:rsidRPr="00B626F8" w:rsidRDefault="00E525B7" w:rsidP="00B626F8">
      <w:pPr>
        <w:spacing w:after="160" w:line="249" w:lineRule="auto"/>
        <w:rPr>
          <w:rFonts w:asciiTheme="minorHAnsi" w:hAnsiTheme="minorHAnsi" w:cstheme="minorHAnsi"/>
          <w:sz w:val="22"/>
          <w:szCs w:val="22"/>
        </w:rPr>
      </w:pPr>
      <w:r w:rsidRPr="002069C1">
        <w:rPr>
          <w:rFonts w:asciiTheme="minorHAnsi" w:eastAsia="Aptos" w:hAnsiTheme="minorHAnsi" w:cstheme="minorHAnsi"/>
          <w:b/>
          <w:sz w:val="22"/>
          <w:szCs w:val="22"/>
        </w:rPr>
        <w:t>John Bartlett (Chairman)</w:t>
      </w:r>
    </w:p>
    <w:sectPr w:rsidR="00FF1B0D" w:rsidRPr="00B626F8" w:rsidSect="0030256D">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CBE4" w14:textId="77777777" w:rsidR="00B2051B" w:rsidRDefault="00B2051B" w:rsidP="00365F4C">
      <w:r>
        <w:separator/>
      </w:r>
    </w:p>
  </w:endnote>
  <w:endnote w:type="continuationSeparator" w:id="0">
    <w:p w14:paraId="6470C457" w14:textId="77777777" w:rsidR="00B2051B" w:rsidRDefault="00B2051B" w:rsidP="003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8EA8" w14:textId="77777777" w:rsidR="00B2051B" w:rsidRDefault="00B2051B" w:rsidP="00365F4C">
      <w:r>
        <w:separator/>
      </w:r>
    </w:p>
  </w:footnote>
  <w:footnote w:type="continuationSeparator" w:id="0">
    <w:p w14:paraId="650F812F" w14:textId="77777777" w:rsidR="00B2051B" w:rsidRDefault="00B2051B" w:rsidP="0036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2A79" w14:textId="22FE6F30" w:rsidR="00365F4C" w:rsidRDefault="00365F4C" w:rsidP="00365F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2564" w14:textId="41ECE50A" w:rsidR="0030256D" w:rsidRPr="0030256D" w:rsidRDefault="0030256D" w:rsidP="0030256D">
    <w:pPr>
      <w:pStyle w:val="Header"/>
      <w:jc w:val="right"/>
    </w:pPr>
    <w:r w:rsidRPr="00E4244E">
      <w:rPr>
        <w:rFonts w:ascii="Calibri" w:hAnsi="Calibri" w:cs="Arial"/>
        <w:bCs/>
        <w:color w:val="3366FF"/>
      </w:rPr>
      <w:object w:dxaOrig="10496" w:dyaOrig="10556" w14:anchorId="35C78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1" o:title=""/>
        </v:shape>
        <o:OLEObject Type="Embed" ProgID="Adobe.Illustrator.10" ShapeID="_x0000_i1025" DrawAspect="Content" ObjectID="_182064668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upperLetter"/>
      <w:suff w:val="space"/>
      <w:lvlText w:val="%1."/>
      <w:lvlJc w:val="left"/>
    </w:lvl>
  </w:abstractNum>
  <w:abstractNum w:abstractNumId="1" w15:restartNumberingAfterBreak="0">
    <w:nsid w:val="00000008"/>
    <w:multiLevelType w:val="singleLevel"/>
    <w:tmpl w:val="00000008"/>
    <w:lvl w:ilvl="0">
      <w:start w:val="1"/>
      <w:numFmt w:val="upperLetter"/>
      <w:suff w:val="space"/>
      <w:lvlText w:val="%1."/>
      <w:lvlJc w:val="left"/>
    </w:lvl>
  </w:abstractNum>
  <w:abstractNum w:abstractNumId="2" w15:restartNumberingAfterBreak="0">
    <w:nsid w:val="0000000A"/>
    <w:multiLevelType w:val="multilevel"/>
    <w:tmpl w:val="000000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00000B"/>
    <w:multiLevelType w:val="multilevel"/>
    <w:tmpl w:val="0000000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C"/>
    <w:multiLevelType w:val="multilevel"/>
    <w:tmpl w:val="0000000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0000000D"/>
    <w:multiLevelType w:val="singleLevel"/>
    <w:tmpl w:val="0000000D"/>
    <w:lvl w:ilvl="0">
      <w:start w:val="1"/>
      <w:numFmt w:val="upperLetter"/>
      <w:suff w:val="space"/>
      <w:lvlText w:val="%1."/>
      <w:lvlJc w:val="left"/>
    </w:lvl>
  </w:abstractNum>
  <w:abstractNum w:abstractNumId="6" w15:restartNumberingAfterBreak="0">
    <w:nsid w:val="178E52CE"/>
    <w:multiLevelType w:val="hybridMultilevel"/>
    <w:tmpl w:val="37AE769A"/>
    <w:lvl w:ilvl="0" w:tplc="60565E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46F1E"/>
    <w:multiLevelType w:val="hybridMultilevel"/>
    <w:tmpl w:val="6EFE85FE"/>
    <w:lvl w:ilvl="0" w:tplc="4830AF4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EE4CA7"/>
    <w:multiLevelType w:val="multilevel"/>
    <w:tmpl w:val="BA8C0E42"/>
    <w:lvl w:ilvl="0">
      <w:numFmt w:val="bullet"/>
      <w:lvlText w:val="•"/>
      <w:lvlJc w:val="left"/>
      <w:pPr>
        <w:ind w:left="144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20C30BF"/>
    <w:multiLevelType w:val="hybridMultilevel"/>
    <w:tmpl w:val="8EC6E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3F4F"/>
    <w:multiLevelType w:val="multilevel"/>
    <w:tmpl w:val="F7B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57AF4"/>
    <w:multiLevelType w:val="hybridMultilevel"/>
    <w:tmpl w:val="6EFE85FE"/>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E405F73"/>
    <w:multiLevelType w:val="hybridMultilevel"/>
    <w:tmpl w:val="192E7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35420F"/>
    <w:multiLevelType w:val="hybridMultilevel"/>
    <w:tmpl w:val="E9C4A68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024088354">
    <w:abstractNumId w:val="12"/>
  </w:num>
  <w:num w:numId="2" w16cid:durableId="800923303">
    <w:abstractNumId w:val="9"/>
  </w:num>
  <w:num w:numId="3" w16cid:durableId="1118834587">
    <w:abstractNumId w:val="7"/>
  </w:num>
  <w:num w:numId="4" w16cid:durableId="655694073">
    <w:abstractNumId w:val="3"/>
  </w:num>
  <w:num w:numId="5" w16cid:durableId="1023944294">
    <w:abstractNumId w:val="2"/>
  </w:num>
  <w:num w:numId="6" w16cid:durableId="481310656">
    <w:abstractNumId w:val="4"/>
  </w:num>
  <w:num w:numId="7" w16cid:durableId="882836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295752">
    <w:abstractNumId w:val="13"/>
  </w:num>
  <w:num w:numId="9" w16cid:durableId="1003162416">
    <w:abstractNumId w:val="11"/>
  </w:num>
  <w:num w:numId="10" w16cid:durableId="614943219">
    <w:abstractNumId w:val="8"/>
  </w:num>
  <w:num w:numId="11" w16cid:durableId="605306912">
    <w:abstractNumId w:val="1"/>
  </w:num>
  <w:num w:numId="12" w16cid:durableId="1138568347">
    <w:abstractNumId w:val="0"/>
  </w:num>
  <w:num w:numId="13" w16cid:durableId="1737512752">
    <w:abstractNumId w:val="5"/>
  </w:num>
  <w:num w:numId="14" w16cid:durableId="1509368410">
    <w:abstractNumId w:val="10"/>
  </w:num>
  <w:num w:numId="15" w16cid:durableId="1464495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0E"/>
    <w:rsid w:val="000072E2"/>
    <w:rsid w:val="00021D36"/>
    <w:rsid w:val="00026838"/>
    <w:rsid w:val="00031C00"/>
    <w:rsid w:val="00056688"/>
    <w:rsid w:val="00072442"/>
    <w:rsid w:val="00083F62"/>
    <w:rsid w:val="00085CA7"/>
    <w:rsid w:val="000A4B9F"/>
    <w:rsid w:val="000C30BF"/>
    <w:rsid w:val="000C709C"/>
    <w:rsid w:val="00107FB8"/>
    <w:rsid w:val="00133344"/>
    <w:rsid w:val="00143CF9"/>
    <w:rsid w:val="00153722"/>
    <w:rsid w:val="00155CB4"/>
    <w:rsid w:val="001619FC"/>
    <w:rsid w:val="00163DC4"/>
    <w:rsid w:val="00180F69"/>
    <w:rsid w:val="001A341B"/>
    <w:rsid w:val="001B2ADE"/>
    <w:rsid w:val="001B2D52"/>
    <w:rsid w:val="001B3040"/>
    <w:rsid w:val="001C5001"/>
    <w:rsid w:val="001C5215"/>
    <w:rsid w:val="001D1BFE"/>
    <w:rsid w:val="001D38CB"/>
    <w:rsid w:val="001F46B3"/>
    <w:rsid w:val="002069C1"/>
    <w:rsid w:val="002403DA"/>
    <w:rsid w:val="00250260"/>
    <w:rsid w:val="00264FDD"/>
    <w:rsid w:val="00265983"/>
    <w:rsid w:val="00271A1E"/>
    <w:rsid w:val="00280356"/>
    <w:rsid w:val="002811A2"/>
    <w:rsid w:val="0029042F"/>
    <w:rsid w:val="002A0E9C"/>
    <w:rsid w:val="002C1612"/>
    <w:rsid w:val="002D267B"/>
    <w:rsid w:val="002D30F6"/>
    <w:rsid w:val="002D580E"/>
    <w:rsid w:val="002F148D"/>
    <w:rsid w:val="002F30CD"/>
    <w:rsid w:val="0030256D"/>
    <w:rsid w:val="003133DA"/>
    <w:rsid w:val="00315547"/>
    <w:rsid w:val="00332DB1"/>
    <w:rsid w:val="0033494D"/>
    <w:rsid w:val="0034103F"/>
    <w:rsid w:val="0035552D"/>
    <w:rsid w:val="003610A7"/>
    <w:rsid w:val="00365F4C"/>
    <w:rsid w:val="003740D1"/>
    <w:rsid w:val="00381319"/>
    <w:rsid w:val="0039539C"/>
    <w:rsid w:val="003A01AD"/>
    <w:rsid w:val="003A34FD"/>
    <w:rsid w:val="003B3A77"/>
    <w:rsid w:val="003B5A6A"/>
    <w:rsid w:val="003B6107"/>
    <w:rsid w:val="003F5D1C"/>
    <w:rsid w:val="00411EDE"/>
    <w:rsid w:val="00431871"/>
    <w:rsid w:val="00432070"/>
    <w:rsid w:val="004410C6"/>
    <w:rsid w:val="00477BAA"/>
    <w:rsid w:val="004C3E96"/>
    <w:rsid w:val="004F4848"/>
    <w:rsid w:val="004F6EB3"/>
    <w:rsid w:val="00501FCB"/>
    <w:rsid w:val="00507EC8"/>
    <w:rsid w:val="00537B29"/>
    <w:rsid w:val="00544B8F"/>
    <w:rsid w:val="005572EE"/>
    <w:rsid w:val="005702C3"/>
    <w:rsid w:val="00572B1C"/>
    <w:rsid w:val="00572F13"/>
    <w:rsid w:val="005829C2"/>
    <w:rsid w:val="005A2D73"/>
    <w:rsid w:val="005A69C1"/>
    <w:rsid w:val="005B6037"/>
    <w:rsid w:val="005C1842"/>
    <w:rsid w:val="005C7E74"/>
    <w:rsid w:val="005E5D2F"/>
    <w:rsid w:val="005F05C2"/>
    <w:rsid w:val="005F36FF"/>
    <w:rsid w:val="005F575C"/>
    <w:rsid w:val="0060791A"/>
    <w:rsid w:val="006302F6"/>
    <w:rsid w:val="00635D71"/>
    <w:rsid w:val="00640575"/>
    <w:rsid w:val="00647DFC"/>
    <w:rsid w:val="0066148B"/>
    <w:rsid w:val="006A16E0"/>
    <w:rsid w:val="006A596F"/>
    <w:rsid w:val="006C4834"/>
    <w:rsid w:val="006D46D4"/>
    <w:rsid w:val="006D765B"/>
    <w:rsid w:val="00703805"/>
    <w:rsid w:val="00716971"/>
    <w:rsid w:val="00716E18"/>
    <w:rsid w:val="00730366"/>
    <w:rsid w:val="007413A1"/>
    <w:rsid w:val="007436E6"/>
    <w:rsid w:val="00764CF0"/>
    <w:rsid w:val="00776CCC"/>
    <w:rsid w:val="007A2863"/>
    <w:rsid w:val="007B5580"/>
    <w:rsid w:val="007C55AF"/>
    <w:rsid w:val="007D30E5"/>
    <w:rsid w:val="007F08EE"/>
    <w:rsid w:val="007F2695"/>
    <w:rsid w:val="00806033"/>
    <w:rsid w:val="0082741B"/>
    <w:rsid w:val="00842818"/>
    <w:rsid w:val="00846897"/>
    <w:rsid w:val="00854EDF"/>
    <w:rsid w:val="0087466A"/>
    <w:rsid w:val="00880AF8"/>
    <w:rsid w:val="00886813"/>
    <w:rsid w:val="008869A9"/>
    <w:rsid w:val="00891533"/>
    <w:rsid w:val="00893767"/>
    <w:rsid w:val="008A781C"/>
    <w:rsid w:val="008B533D"/>
    <w:rsid w:val="008B69BF"/>
    <w:rsid w:val="008C6EC2"/>
    <w:rsid w:val="008D654D"/>
    <w:rsid w:val="008E1C8B"/>
    <w:rsid w:val="008E4D70"/>
    <w:rsid w:val="00953EA7"/>
    <w:rsid w:val="0096262E"/>
    <w:rsid w:val="0097183B"/>
    <w:rsid w:val="00985FE7"/>
    <w:rsid w:val="0098649D"/>
    <w:rsid w:val="0099221D"/>
    <w:rsid w:val="00992E12"/>
    <w:rsid w:val="009A71F0"/>
    <w:rsid w:val="009D245D"/>
    <w:rsid w:val="009E46FE"/>
    <w:rsid w:val="009E4E2C"/>
    <w:rsid w:val="00A03E2F"/>
    <w:rsid w:val="00A35DD7"/>
    <w:rsid w:val="00A36E7E"/>
    <w:rsid w:val="00A909C3"/>
    <w:rsid w:val="00A92AAD"/>
    <w:rsid w:val="00A92CE0"/>
    <w:rsid w:val="00AD2758"/>
    <w:rsid w:val="00AF7CDB"/>
    <w:rsid w:val="00B04F9F"/>
    <w:rsid w:val="00B05228"/>
    <w:rsid w:val="00B2051B"/>
    <w:rsid w:val="00B368F2"/>
    <w:rsid w:val="00B56D9B"/>
    <w:rsid w:val="00B626F8"/>
    <w:rsid w:val="00B73E97"/>
    <w:rsid w:val="00B85F90"/>
    <w:rsid w:val="00B868D6"/>
    <w:rsid w:val="00B91DA3"/>
    <w:rsid w:val="00B93B6F"/>
    <w:rsid w:val="00BA0069"/>
    <w:rsid w:val="00BB057B"/>
    <w:rsid w:val="00BC3328"/>
    <w:rsid w:val="00BC4445"/>
    <w:rsid w:val="00BE7BF7"/>
    <w:rsid w:val="00BF7D29"/>
    <w:rsid w:val="00C04C17"/>
    <w:rsid w:val="00C12D70"/>
    <w:rsid w:val="00C175B5"/>
    <w:rsid w:val="00C21DFE"/>
    <w:rsid w:val="00C24403"/>
    <w:rsid w:val="00C31E4E"/>
    <w:rsid w:val="00C429F2"/>
    <w:rsid w:val="00C87E5F"/>
    <w:rsid w:val="00CD049B"/>
    <w:rsid w:val="00CF6790"/>
    <w:rsid w:val="00D01E63"/>
    <w:rsid w:val="00D3288E"/>
    <w:rsid w:val="00D40C7E"/>
    <w:rsid w:val="00D56E5C"/>
    <w:rsid w:val="00D57102"/>
    <w:rsid w:val="00D62C6E"/>
    <w:rsid w:val="00DA7151"/>
    <w:rsid w:val="00DF1956"/>
    <w:rsid w:val="00DF6105"/>
    <w:rsid w:val="00DF6DB6"/>
    <w:rsid w:val="00E35302"/>
    <w:rsid w:val="00E44774"/>
    <w:rsid w:val="00E525B7"/>
    <w:rsid w:val="00E563B1"/>
    <w:rsid w:val="00E83379"/>
    <w:rsid w:val="00EA0A9F"/>
    <w:rsid w:val="00EC1389"/>
    <w:rsid w:val="00ED02D7"/>
    <w:rsid w:val="00ED06B7"/>
    <w:rsid w:val="00F13F94"/>
    <w:rsid w:val="00F17A12"/>
    <w:rsid w:val="00F519B8"/>
    <w:rsid w:val="00F648CA"/>
    <w:rsid w:val="00F71827"/>
    <w:rsid w:val="00FB464E"/>
    <w:rsid w:val="00FD11AF"/>
    <w:rsid w:val="00FE44FA"/>
    <w:rsid w:val="00FF10A1"/>
    <w:rsid w:val="00FF1B0D"/>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A1A2C"/>
  <w15:docId w15:val="{90479088-0D01-4BF8-8F29-B914FD0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E6"/>
    <w:rPr>
      <w:sz w:val="24"/>
      <w:szCs w:val="24"/>
    </w:rPr>
  </w:style>
  <w:style w:type="paragraph" w:styleId="Heading2">
    <w:name w:val="heading 2"/>
    <w:basedOn w:val="Normal"/>
    <w:next w:val="Normal"/>
    <w:link w:val="Heading2Char"/>
    <w:unhideWhenUsed/>
    <w:qFormat/>
    <w:rsid w:val="00163D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3DA"/>
    <w:pPr>
      <w:ind w:left="720"/>
      <w:contextualSpacing/>
    </w:pPr>
  </w:style>
  <w:style w:type="paragraph" w:styleId="BalloonText">
    <w:name w:val="Balloon Text"/>
    <w:basedOn w:val="Normal"/>
    <w:link w:val="BalloonTextChar"/>
    <w:uiPriority w:val="99"/>
    <w:semiHidden/>
    <w:unhideWhenUsed/>
    <w:rsid w:val="00A03E2F"/>
    <w:rPr>
      <w:rFonts w:ascii="Tahoma" w:hAnsi="Tahoma" w:cs="Tahoma"/>
      <w:sz w:val="16"/>
      <w:szCs w:val="16"/>
    </w:rPr>
  </w:style>
  <w:style w:type="character" w:customStyle="1" w:styleId="BalloonTextChar">
    <w:name w:val="Balloon Text Char"/>
    <w:basedOn w:val="DefaultParagraphFont"/>
    <w:link w:val="BalloonText"/>
    <w:uiPriority w:val="99"/>
    <w:semiHidden/>
    <w:rsid w:val="00A03E2F"/>
    <w:rPr>
      <w:rFonts w:ascii="Tahoma" w:hAnsi="Tahoma" w:cs="Tahoma"/>
      <w:sz w:val="16"/>
      <w:szCs w:val="16"/>
    </w:rPr>
  </w:style>
  <w:style w:type="table" w:styleId="TableGrid">
    <w:name w:val="Table Grid"/>
    <w:basedOn w:val="TableNormal"/>
    <w:uiPriority w:val="39"/>
    <w:rsid w:val="0038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A77"/>
    <w:rPr>
      <w:color w:val="0000FF" w:themeColor="hyperlink"/>
      <w:u w:val="single"/>
    </w:rPr>
  </w:style>
  <w:style w:type="paragraph" w:styleId="NoSpacing">
    <w:name w:val="No Spacing"/>
    <w:uiPriority w:val="1"/>
    <w:qFormat/>
    <w:rsid w:val="008B533D"/>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163DC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65F4C"/>
    <w:pPr>
      <w:tabs>
        <w:tab w:val="center" w:pos="4513"/>
        <w:tab w:val="right" w:pos="9026"/>
      </w:tabs>
    </w:pPr>
  </w:style>
  <w:style w:type="character" w:customStyle="1" w:styleId="HeaderChar">
    <w:name w:val="Header Char"/>
    <w:basedOn w:val="DefaultParagraphFont"/>
    <w:link w:val="Header"/>
    <w:uiPriority w:val="99"/>
    <w:rsid w:val="00365F4C"/>
    <w:rPr>
      <w:sz w:val="24"/>
      <w:szCs w:val="24"/>
    </w:rPr>
  </w:style>
  <w:style w:type="paragraph" w:styleId="Footer">
    <w:name w:val="footer"/>
    <w:basedOn w:val="Normal"/>
    <w:link w:val="FooterChar"/>
    <w:uiPriority w:val="99"/>
    <w:unhideWhenUsed/>
    <w:rsid w:val="00365F4C"/>
    <w:pPr>
      <w:tabs>
        <w:tab w:val="center" w:pos="4513"/>
        <w:tab w:val="right" w:pos="9026"/>
      </w:tabs>
    </w:pPr>
  </w:style>
  <w:style w:type="character" w:customStyle="1" w:styleId="FooterChar">
    <w:name w:val="Footer Char"/>
    <w:basedOn w:val="DefaultParagraphFont"/>
    <w:link w:val="Footer"/>
    <w:uiPriority w:val="99"/>
    <w:rsid w:val="00365F4C"/>
    <w:rPr>
      <w:sz w:val="24"/>
      <w:szCs w:val="24"/>
    </w:rPr>
  </w:style>
  <w:style w:type="paragraph" w:styleId="NormalWeb">
    <w:name w:val="Normal (Web)"/>
    <w:basedOn w:val="Normal"/>
    <w:uiPriority w:val="99"/>
    <w:unhideWhenUsed/>
    <w:rsid w:val="000A4B9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5836">
      <w:bodyDiv w:val="1"/>
      <w:marLeft w:val="0"/>
      <w:marRight w:val="0"/>
      <w:marTop w:val="0"/>
      <w:marBottom w:val="0"/>
      <w:divBdr>
        <w:top w:val="none" w:sz="0" w:space="0" w:color="auto"/>
        <w:left w:val="none" w:sz="0" w:space="0" w:color="auto"/>
        <w:bottom w:val="none" w:sz="0" w:space="0" w:color="auto"/>
        <w:right w:val="none" w:sz="0" w:space="0" w:color="auto"/>
      </w:divBdr>
    </w:div>
    <w:div w:id="461076273">
      <w:bodyDiv w:val="1"/>
      <w:marLeft w:val="0"/>
      <w:marRight w:val="0"/>
      <w:marTop w:val="0"/>
      <w:marBottom w:val="0"/>
      <w:divBdr>
        <w:top w:val="none" w:sz="0" w:space="0" w:color="auto"/>
        <w:left w:val="none" w:sz="0" w:space="0" w:color="auto"/>
        <w:bottom w:val="none" w:sz="0" w:space="0" w:color="auto"/>
        <w:right w:val="none" w:sz="0" w:space="0" w:color="auto"/>
      </w:divBdr>
    </w:div>
    <w:div w:id="743769751">
      <w:bodyDiv w:val="1"/>
      <w:marLeft w:val="0"/>
      <w:marRight w:val="0"/>
      <w:marTop w:val="0"/>
      <w:marBottom w:val="0"/>
      <w:divBdr>
        <w:top w:val="none" w:sz="0" w:space="0" w:color="auto"/>
        <w:left w:val="none" w:sz="0" w:space="0" w:color="auto"/>
        <w:bottom w:val="none" w:sz="0" w:space="0" w:color="auto"/>
        <w:right w:val="none" w:sz="0" w:space="0" w:color="auto"/>
      </w:divBdr>
    </w:div>
    <w:div w:id="760756818">
      <w:bodyDiv w:val="1"/>
      <w:marLeft w:val="0"/>
      <w:marRight w:val="0"/>
      <w:marTop w:val="0"/>
      <w:marBottom w:val="0"/>
      <w:divBdr>
        <w:top w:val="none" w:sz="0" w:space="0" w:color="auto"/>
        <w:left w:val="none" w:sz="0" w:space="0" w:color="auto"/>
        <w:bottom w:val="none" w:sz="0" w:space="0" w:color="auto"/>
        <w:right w:val="none" w:sz="0" w:space="0" w:color="auto"/>
      </w:divBdr>
    </w:div>
    <w:div w:id="897940979">
      <w:bodyDiv w:val="1"/>
      <w:marLeft w:val="0"/>
      <w:marRight w:val="0"/>
      <w:marTop w:val="0"/>
      <w:marBottom w:val="0"/>
      <w:divBdr>
        <w:top w:val="none" w:sz="0" w:space="0" w:color="auto"/>
        <w:left w:val="none" w:sz="0" w:space="0" w:color="auto"/>
        <w:bottom w:val="none" w:sz="0" w:space="0" w:color="auto"/>
        <w:right w:val="none" w:sz="0" w:space="0" w:color="auto"/>
      </w:divBdr>
    </w:div>
    <w:div w:id="1354915719">
      <w:bodyDiv w:val="1"/>
      <w:marLeft w:val="0"/>
      <w:marRight w:val="0"/>
      <w:marTop w:val="0"/>
      <w:marBottom w:val="0"/>
      <w:divBdr>
        <w:top w:val="none" w:sz="0" w:space="0" w:color="auto"/>
        <w:left w:val="none" w:sz="0" w:space="0" w:color="auto"/>
        <w:bottom w:val="none" w:sz="0" w:space="0" w:color="auto"/>
        <w:right w:val="none" w:sz="0" w:space="0" w:color="auto"/>
      </w:divBdr>
    </w:div>
    <w:div w:id="1643149391">
      <w:bodyDiv w:val="1"/>
      <w:marLeft w:val="0"/>
      <w:marRight w:val="0"/>
      <w:marTop w:val="0"/>
      <w:marBottom w:val="0"/>
      <w:divBdr>
        <w:top w:val="none" w:sz="0" w:space="0" w:color="auto"/>
        <w:left w:val="none" w:sz="0" w:space="0" w:color="auto"/>
        <w:bottom w:val="none" w:sz="0" w:space="0" w:color="auto"/>
        <w:right w:val="none" w:sz="0" w:space="0" w:color="auto"/>
      </w:divBdr>
    </w:div>
    <w:div w:id="1863281683">
      <w:bodyDiv w:val="1"/>
      <w:marLeft w:val="0"/>
      <w:marRight w:val="0"/>
      <w:marTop w:val="0"/>
      <w:marBottom w:val="0"/>
      <w:divBdr>
        <w:top w:val="none" w:sz="0" w:space="0" w:color="auto"/>
        <w:left w:val="none" w:sz="0" w:space="0" w:color="auto"/>
        <w:bottom w:val="none" w:sz="0" w:space="0" w:color="auto"/>
        <w:right w:val="none" w:sz="0" w:space="0" w:color="auto"/>
      </w:divBdr>
    </w:div>
    <w:div w:id="1905332664">
      <w:bodyDiv w:val="1"/>
      <w:marLeft w:val="0"/>
      <w:marRight w:val="0"/>
      <w:marTop w:val="0"/>
      <w:marBottom w:val="0"/>
      <w:divBdr>
        <w:top w:val="none" w:sz="0" w:space="0" w:color="auto"/>
        <w:left w:val="none" w:sz="0" w:space="0" w:color="auto"/>
        <w:bottom w:val="none" w:sz="0" w:space="0" w:color="auto"/>
        <w:right w:val="none" w:sz="0" w:space="0" w:color="auto"/>
      </w:divBdr>
    </w:div>
    <w:div w:id="20293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ourbridge-tennis-squash.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CA55A0085FD44BAAFCC0C488E19EB8" ma:contentTypeVersion="7" ma:contentTypeDescription="Create a new document." ma:contentTypeScope="" ma:versionID="727fa9e5d96ddac07253aa4c6eefe028">
  <xsd:schema xmlns:xsd="http://www.w3.org/2001/XMLSchema" xmlns:xs="http://www.w3.org/2001/XMLSchema" xmlns:p="http://schemas.microsoft.com/office/2006/metadata/properties" xmlns:ns3="e80c05a8-af38-4435-b905-c4699acc21aa" targetNamespace="http://schemas.microsoft.com/office/2006/metadata/properties" ma:root="true" ma:fieldsID="dd1fd89468446f8762e43ea17476a2d5" ns3:_="">
    <xsd:import namespace="e80c05a8-af38-4435-b905-c4699acc21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c05a8-af38-4435-b905-c4699acc2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5DD51-6250-469B-99DD-2A1843BCE75F}">
  <ds:schemaRefs>
    <ds:schemaRef ds:uri="http://schemas.microsoft.com/sharepoint/v3/contenttype/forms"/>
  </ds:schemaRefs>
</ds:datastoreItem>
</file>

<file path=customXml/itemProps2.xml><?xml version="1.0" encoding="utf-8"?>
<ds:datastoreItem xmlns:ds="http://schemas.openxmlformats.org/officeDocument/2006/customXml" ds:itemID="{1426ACE7-1730-42A6-98CD-5AD2E3FA50E3}">
  <ds:schemaRefs>
    <ds:schemaRef ds:uri="http://schemas.openxmlformats.org/officeDocument/2006/bibliography"/>
  </ds:schemaRefs>
</ds:datastoreItem>
</file>

<file path=customXml/itemProps3.xml><?xml version="1.0" encoding="utf-8"?>
<ds:datastoreItem xmlns:ds="http://schemas.openxmlformats.org/officeDocument/2006/customXml" ds:itemID="{E17E4658-BFF0-4019-BDA9-E2D9AC7270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E161AE-C063-4C63-8E2F-1ACDF04D3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c05a8-af38-4435-b905-c4699acc2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9302</Words>
  <Characters>53028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Ruth Speake</cp:lastModifiedBy>
  <cp:revision>41</cp:revision>
  <cp:lastPrinted>2020-09-21T08:27:00Z</cp:lastPrinted>
  <dcterms:created xsi:type="dcterms:W3CDTF">2025-08-27T16:12:00Z</dcterms:created>
  <dcterms:modified xsi:type="dcterms:W3CDTF">2025-09-29T09:25:00Z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0x010100A6CA55A0085FD44BAAFCC0C488E19EB8</vt:lpwstr>
  </property>
</Properties>
</file>