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2A00" w14:textId="62F8F273" w:rsidR="0087466A" w:rsidRDefault="0087466A" w:rsidP="008D654D">
      <w:pPr>
        <w:pStyle w:val="Heading2"/>
        <w:jc w:val="center"/>
      </w:pPr>
    </w:p>
    <w:p w14:paraId="7F301E29" w14:textId="77777777" w:rsidR="002D580E" w:rsidRDefault="002D580E"/>
    <w:p w14:paraId="7401F4C4" w14:textId="77777777" w:rsidR="002D580E" w:rsidRDefault="002D580E"/>
    <w:p w14:paraId="6A47DC99" w14:textId="23DADA69" w:rsidR="002D580E" w:rsidRDefault="00D62C6E">
      <w:pPr>
        <w:rPr>
          <w:rFonts w:asciiTheme="minorHAnsi" w:hAnsiTheme="minorHAnsi" w:cstheme="minorHAnsi"/>
        </w:rPr>
      </w:pPr>
      <w:r>
        <w:rPr>
          <w:rFonts w:asciiTheme="minorHAnsi" w:hAnsiTheme="minorHAnsi" w:cstheme="minorHAnsi"/>
        </w:rPr>
        <w:t>Chairman</w:t>
      </w:r>
      <w:r w:rsidR="00083F62">
        <w:rPr>
          <w:rFonts w:asciiTheme="minorHAnsi" w:hAnsiTheme="minorHAnsi" w:cstheme="minorHAnsi"/>
        </w:rPr>
        <w:t>:</w:t>
      </w:r>
      <w:r>
        <w:rPr>
          <w:rFonts w:asciiTheme="minorHAnsi" w:hAnsiTheme="minorHAnsi" w:cstheme="minorHAnsi"/>
        </w:rPr>
        <w:t xml:space="preserve"> </w:t>
      </w:r>
      <w:r w:rsidR="007B5580">
        <w:rPr>
          <w:rFonts w:asciiTheme="minorHAnsi" w:hAnsiTheme="minorHAnsi" w:cstheme="minorHAnsi"/>
        </w:rPr>
        <w:t>Steve Hunter</w:t>
      </w:r>
      <w:r>
        <w:rPr>
          <w:rFonts w:asciiTheme="minorHAnsi" w:hAnsiTheme="minorHAnsi" w:cstheme="minorHAnsi"/>
        </w:rPr>
        <w:t xml:space="preserve">                                               </w:t>
      </w:r>
      <w:r w:rsidR="00CF6790">
        <w:rPr>
          <w:rFonts w:asciiTheme="minorHAnsi" w:hAnsiTheme="minorHAnsi" w:cstheme="minorHAnsi"/>
        </w:rPr>
        <w:t xml:space="preserve">Thursday </w:t>
      </w:r>
      <w:r w:rsidR="004410C6">
        <w:rPr>
          <w:rFonts w:asciiTheme="minorHAnsi" w:hAnsiTheme="minorHAnsi" w:cstheme="minorHAnsi"/>
        </w:rPr>
        <w:t>18</w:t>
      </w:r>
      <w:r w:rsidR="00CF6790" w:rsidRPr="00CF6790">
        <w:rPr>
          <w:rFonts w:asciiTheme="minorHAnsi" w:hAnsiTheme="minorHAnsi" w:cstheme="minorHAnsi"/>
          <w:vertAlign w:val="superscript"/>
        </w:rPr>
        <w:t>th</w:t>
      </w:r>
      <w:r w:rsidR="00CF6790">
        <w:rPr>
          <w:rFonts w:asciiTheme="minorHAnsi" w:hAnsiTheme="minorHAnsi" w:cstheme="minorHAnsi"/>
        </w:rPr>
        <w:t xml:space="preserve"> </w:t>
      </w:r>
      <w:r w:rsidR="008D654D">
        <w:rPr>
          <w:rFonts w:asciiTheme="minorHAnsi" w:hAnsiTheme="minorHAnsi" w:cstheme="minorHAnsi"/>
        </w:rPr>
        <w:t xml:space="preserve">October </w:t>
      </w:r>
      <w:r w:rsidR="006C4834">
        <w:rPr>
          <w:rFonts w:asciiTheme="minorHAnsi" w:hAnsiTheme="minorHAnsi" w:cstheme="minorHAnsi"/>
        </w:rPr>
        <w:t>202</w:t>
      </w:r>
      <w:r w:rsidR="00CF6790">
        <w:rPr>
          <w:rFonts w:asciiTheme="minorHAnsi" w:hAnsiTheme="minorHAnsi" w:cstheme="minorHAnsi"/>
        </w:rPr>
        <w:t>3</w:t>
      </w:r>
    </w:p>
    <w:p w14:paraId="0D182503" w14:textId="77777777" w:rsidR="00381319" w:rsidRDefault="00381319">
      <w:pPr>
        <w:rPr>
          <w:rFonts w:asciiTheme="minorHAnsi" w:hAnsiTheme="minorHAnsi" w:cstheme="minorHAnsi"/>
        </w:rPr>
      </w:pPr>
    </w:p>
    <w:p w14:paraId="72508967" w14:textId="751870C5" w:rsidR="002D580E" w:rsidRDefault="001B2D52">
      <w:pPr>
        <w:rPr>
          <w:rFonts w:asciiTheme="minorHAnsi" w:hAnsiTheme="minorHAnsi" w:cstheme="minorHAnsi"/>
        </w:rPr>
      </w:pPr>
      <w:r>
        <w:rPr>
          <w:rFonts w:asciiTheme="minorHAnsi" w:hAnsiTheme="minorHAnsi" w:cstheme="minorHAnsi"/>
        </w:rPr>
        <w:t>Dear Member,</w:t>
      </w:r>
    </w:p>
    <w:p w14:paraId="16B41FCB" w14:textId="77777777" w:rsidR="002D580E" w:rsidRDefault="002D580E">
      <w:pPr>
        <w:rPr>
          <w:rFonts w:asciiTheme="minorHAnsi" w:hAnsiTheme="minorHAnsi" w:cstheme="minorHAnsi"/>
        </w:rPr>
      </w:pPr>
    </w:p>
    <w:p w14:paraId="17346D77" w14:textId="20C68B4E" w:rsidR="002D580E" w:rsidRDefault="001B2D52">
      <w:pPr>
        <w:rPr>
          <w:rFonts w:asciiTheme="minorHAnsi" w:hAnsiTheme="minorHAnsi" w:cstheme="minorHAnsi"/>
        </w:rPr>
      </w:pPr>
      <w:r>
        <w:rPr>
          <w:rFonts w:asciiTheme="minorHAnsi" w:hAnsiTheme="minorHAnsi" w:cstheme="minorHAnsi"/>
          <w:b/>
        </w:rPr>
        <w:t xml:space="preserve">NOTICE IS HEREBY GIVEN that the </w:t>
      </w:r>
      <w:r w:rsidR="002C1612">
        <w:rPr>
          <w:rFonts w:asciiTheme="minorHAnsi" w:hAnsiTheme="minorHAnsi" w:cstheme="minorHAnsi"/>
          <w:b/>
        </w:rPr>
        <w:t>202</w:t>
      </w:r>
      <w:r w:rsidR="00CF6790">
        <w:rPr>
          <w:rFonts w:asciiTheme="minorHAnsi" w:hAnsiTheme="minorHAnsi" w:cstheme="minorHAnsi"/>
          <w:b/>
        </w:rPr>
        <w:t>3</w:t>
      </w:r>
      <w:r>
        <w:rPr>
          <w:rFonts w:asciiTheme="minorHAnsi" w:hAnsiTheme="minorHAnsi" w:cstheme="minorHAnsi"/>
          <w:b/>
        </w:rPr>
        <w:t xml:space="preserve"> ANNUAL</w:t>
      </w:r>
      <w:r w:rsidR="002D580E" w:rsidRPr="002D580E">
        <w:rPr>
          <w:rFonts w:asciiTheme="minorHAnsi" w:hAnsiTheme="minorHAnsi" w:cstheme="minorHAnsi"/>
          <w:b/>
        </w:rPr>
        <w:t xml:space="preserve"> GENERAL MEETING</w:t>
      </w:r>
      <w:r w:rsidR="002D580E" w:rsidRPr="002D580E">
        <w:rPr>
          <w:rFonts w:asciiTheme="minorHAnsi" w:hAnsiTheme="minorHAnsi" w:cstheme="minorHAnsi"/>
        </w:rPr>
        <w:t xml:space="preserve"> </w:t>
      </w:r>
      <w:r w:rsidR="002D580E">
        <w:rPr>
          <w:rFonts w:asciiTheme="minorHAnsi" w:hAnsiTheme="minorHAnsi" w:cstheme="minorHAnsi"/>
        </w:rPr>
        <w:t>will be held</w:t>
      </w:r>
      <w:r w:rsidR="00A36E7E">
        <w:rPr>
          <w:rFonts w:asciiTheme="minorHAnsi" w:hAnsiTheme="minorHAnsi" w:cstheme="minorHAnsi"/>
        </w:rPr>
        <w:t xml:space="preserve"> at the Clubhouse on Thursday </w:t>
      </w:r>
      <w:r w:rsidR="00CF6790">
        <w:rPr>
          <w:rFonts w:asciiTheme="minorHAnsi" w:hAnsiTheme="minorHAnsi" w:cstheme="minorHAnsi"/>
        </w:rPr>
        <w:t>9</w:t>
      </w:r>
      <w:r w:rsidR="00CF6790" w:rsidRPr="00CF6790">
        <w:rPr>
          <w:rFonts w:asciiTheme="minorHAnsi" w:hAnsiTheme="minorHAnsi" w:cstheme="minorHAnsi"/>
          <w:vertAlign w:val="superscript"/>
        </w:rPr>
        <w:t>th</w:t>
      </w:r>
      <w:r w:rsidR="00CF6790">
        <w:rPr>
          <w:rFonts w:asciiTheme="minorHAnsi" w:hAnsiTheme="minorHAnsi" w:cstheme="minorHAnsi"/>
        </w:rPr>
        <w:t xml:space="preserve"> </w:t>
      </w:r>
      <w:r w:rsidR="006C4834">
        <w:rPr>
          <w:rFonts w:asciiTheme="minorHAnsi" w:hAnsiTheme="minorHAnsi" w:cstheme="minorHAnsi"/>
        </w:rPr>
        <w:t>November</w:t>
      </w:r>
      <w:r w:rsidR="002C1612">
        <w:rPr>
          <w:rFonts w:asciiTheme="minorHAnsi" w:hAnsiTheme="minorHAnsi" w:cstheme="minorHAnsi"/>
        </w:rPr>
        <w:t xml:space="preserve"> </w:t>
      </w:r>
      <w:r w:rsidR="00083F62">
        <w:rPr>
          <w:rFonts w:asciiTheme="minorHAnsi" w:hAnsiTheme="minorHAnsi" w:cstheme="minorHAnsi"/>
        </w:rPr>
        <w:t>202</w:t>
      </w:r>
      <w:r w:rsidR="00E35302">
        <w:rPr>
          <w:rFonts w:asciiTheme="minorHAnsi" w:hAnsiTheme="minorHAnsi" w:cstheme="minorHAnsi"/>
        </w:rPr>
        <w:t>3</w:t>
      </w:r>
      <w:r w:rsidR="00083F62">
        <w:rPr>
          <w:rFonts w:asciiTheme="minorHAnsi" w:hAnsiTheme="minorHAnsi" w:cstheme="minorHAnsi"/>
        </w:rPr>
        <w:t xml:space="preserve"> </w:t>
      </w:r>
      <w:r w:rsidR="002C1612">
        <w:rPr>
          <w:rFonts w:asciiTheme="minorHAnsi" w:hAnsiTheme="minorHAnsi" w:cstheme="minorHAnsi"/>
        </w:rPr>
        <w:t xml:space="preserve">at </w:t>
      </w:r>
      <w:r w:rsidR="002D580E">
        <w:rPr>
          <w:rFonts w:asciiTheme="minorHAnsi" w:hAnsiTheme="minorHAnsi" w:cstheme="minorHAnsi"/>
        </w:rPr>
        <w:t>8.00pm for the transaction of the under-mentioned business.</w:t>
      </w:r>
    </w:p>
    <w:p w14:paraId="4650AF14" w14:textId="77777777" w:rsidR="00A92AAD" w:rsidRDefault="00A92AAD">
      <w:pPr>
        <w:rPr>
          <w:rFonts w:asciiTheme="minorHAnsi" w:hAnsiTheme="minorHAnsi" w:cstheme="minorHAnsi"/>
        </w:rPr>
      </w:pPr>
    </w:p>
    <w:p w14:paraId="7EE71DA6" w14:textId="194FB2EF" w:rsidR="003B3A77" w:rsidRDefault="00A92AAD">
      <w:pPr>
        <w:rPr>
          <w:rFonts w:asciiTheme="minorHAnsi" w:hAnsiTheme="minorHAnsi" w:cstheme="minorHAnsi"/>
        </w:rPr>
      </w:pPr>
      <w:r>
        <w:rPr>
          <w:rFonts w:asciiTheme="minorHAnsi" w:hAnsiTheme="minorHAnsi" w:cstheme="minorHAnsi"/>
        </w:rPr>
        <w:t xml:space="preserve">If members wish to ask questions to the Board </w:t>
      </w:r>
      <w:r w:rsidR="00F13F94">
        <w:rPr>
          <w:rFonts w:asciiTheme="minorHAnsi" w:hAnsiTheme="minorHAnsi" w:cstheme="minorHAnsi"/>
        </w:rPr>
        <w:t>on any items</w:t>
      </w:r>
      <w:r w:rsidR="00501FCB">
        <w:rPr>
          <w:rFonts w:asciiTheme="minorHAnsi" w:hAnsiTheme="minorHAnsi" w:cstheme="minorHAnsi"/>
        </w:rPr>
        <w:t xml:space="preserve"> relating to the Agenda only,</w:t>
      </w:r>
      <w:r w:rsidR="003B3A77">
        <w:rPr>
          <w:rFonts w:asciiTheme="minorHAnsi" w:hAnsiTheme="minorHAnsi" w:cstheme="minorHAnsi"/>
        </w:rPr>
        <w:t xml:space="preserve"> t</w:t>
      </w:r>
      <w:r w:rsidR="00F13F94">
        <w:rPr>
          <w:rFonts w:asciiTheme="minorHAnsi" w:hAnsiTheme="minorHAnsi" w:cstheme="minorHAnsi"/>
        </w:rPr>
        <w:t xml:space="preserve">hese questions </w:t>
      </w:r>
      <w:r w:rsidR="003B3A77">
        <w:rPr>
          <w:rFonts w:asciiTheme="minorHAnsi" w:hAnsiTheme="minorHAnsi" w:cstheme="minorHAnsi"/>
        </w:rPr>
        <w:t xml:space="preserve">should be </w:t>
      </w:r>
      <w:r w:rsidR="00F13F94">
        <w:rPr>
          <w:rFonts w:asciiTheme="minorHAnsi" w:hAnsiTheme="minorHAnsi" w:cstheme="minorHAnsi"/>
        </w:rPr>
        <w:t xml:space="preserve">submitted </w:t>
      </w:r>
      <w:r w:rsidR="00501FCB">
        <w:rPr>
          <w:rFonts w:asciiTheme="minorHAnsi" w:hAnsiTheme="minorHAnsi" w:cstheme="minorHAnsi"/>
        </w:rPr>
        <w:t xml:space="preserve">by </w:t>
      </w:r>
      <w:r w:rsidR="00A92CE0">
        <w:rPr>
          <w:rFonts w:asciiTheme="minorHAnsi" w:hAnsiTheme="minorHAnsi" w:cstheme="minorHAnsi"/>
        </w:rPr>
        <w:t xml:space="preserve">Monday </w:t>
      </w:r>
      <w:r w:rsidR="007F2695">
        <w:rPr>
          <w:rFonts w:asciiTheme="minorHAnsi" w:hAnsiTheme="minorHAnsi" w:cstheme="minorHAnsi"/>
        </w:rPr>
        <w:t>30</w:t>
      </w:r>
      <w:r w:rsidR="007F2695" w:rsidRPr="007F2695">
        <w:rPr>
          <w:rFonts w:asciiTheme="minorHAnsi" w:hAnsiTheme="minorHAnsi" w:cstheme="minorHAnsi"/>
          <w:vertAlign w:val="superscript"/>
        </w:rPr>
        <w:t>th</w:t>
      </w:r>
      <w:r w:rsidR="007F2695">
        <w:rPr>
          <w:rFonts w:asciiTheme="minorHAnsi" w:hAnsiTheme="minorHAnsi" w:cstheme="minorHAnsi"/>
        </w:rPr>
        <w:t xml:space="preserve"> October</w:t>
      </w:r>
      <w:r w:rsidR="00C24403">
        <w:rPr>
          <w:rFonts w:asciiTheme="minorHAnsi" w:hAnsiTheme="minorHAnsi" w:cstheme="minorHAnsi"/>
        </w:rPr>
        <w:t xml:space="preserve"> </w:t>
      </w:r>
      <w:r w:rsidR="006C4834">
        <w:rPr>
          <w:rFonts w:asciiTheme="minorHAnsi" w:hAnsiTheme="minorHAnsi" w:cstheme="minorHAnsi"/>
        </w:rPr>
        <w:t>202</w:t>
      </w:r>
      <w:r w:rsidR="007F2695">
        <w:rPr>
          <w:rFonts w:asciiTheme="minorHAnsi" w:hAnsiTheme="minorHAnsi" w:cstheme="minorHAnsi"/>
        </w:rPr>
        <w:t>3</w:t>
      </w:r>
      <w:r w:rsidR="003B3A77">
        <w:rPr>
          <w:rFonts w:asciiTheme="minorHAnsi" w:hAnsiTheme="minorHAnsi" w:cstheme="minorHAnsi"/>
        </w:rPr>
        <w:t xml:space="preserve"> to </w:t>
      </w:r>
      <w:hyperlink r:id="rId11" w:history="1">
        <w:r w:rsidR="003B3A77" w:rsidRPr="00E376B2">
          <w:rPr>
            <w:rStyle w:val="Hyperlink"/>
            <w:rFonts w:asciiTheme="minorHAnsi" w:hAnsiTheme="minorHAnsi" w:cstheme="minorHAnsi"/>
          </w:rPr>
          <w:t>info@stourbridge-tennis-squash.co.uk</w:t>
        </w:r>
      </w:hyperlink>
      <w:r w:rsidR="003B3A77">
        <w:rPr>
          <w:rFonts w:asciiTheme="minorHAnsi" w:hAnsiTheme="minorHAnsi" w:cstheme="minorHAnsi"/>
        </w:rPr>
        <w:t xml:space="preserve"> fo</w:t>
      </w:r>
      <w:r w:rsidR="00501FCB">
        <w:rPr>
          <w:rFonts w:asciiTheme="minorHAnsi" w:hAnsiTheme="minorHAnsi" w:cstheme="minorHAnsi"/>
        </w:rPr>
        <w:t>r the attention of the Secretary</w:t>
      </w:r>
      <w:r w:rsidR="003B3A77">
        <w:rPr>
          <w:rFonts w:asciiTheme="minorHAnsi" w:hAnsiTheme="minorHAnsi" w:cstheme="minorHAnsi"/>
        </w:rPr>
        <w:t xml:space="preserve">. They will be answered as promptly as possible. </w:t>
      </w:r>
    </w:p>
    <w:p w14:paraId="1D22306B" w14:textId="43A82A19" w:rsidR="006C4834" w:rsidRDefault="006C4834">
      <w:pPr>
        <w:rPr>
          <w:rFonts w:asciiTheme="minorHAnsi" w:hAnsiTheme="minorHAnsi" w:cstheme="minorHAnsi"/>
        </w:rPr>
      </w:pPr>
    </w:p>
    <w:p w14:paraId="22D30B92" w14:textId="04C3AB09" w:rsidR="00F13F94" w:rsidRDefault="00ED06B7">
      <w:pPr>
        <w:rPr>
          <w:rFonts w:asciiTheme="minorHAnsi" w:hAnsiTheme="minorHAnsi" w:cstheme="minorHAnsi"/>
        </w:rPr>
      </w:pPr>
      <w:r>
        <w:rPr>
          <w:rFonts w:asciiTheme="minorHAnsi" w:hAnsiTheme="minorHAnsi" w:cstheme="minorHAnsi"/>
        </w:rPr>
        <w:t xml:space="preserve">All questions and responses </w:t>
      </w:r>
      <w:r w:rsidR="00501FCB">
        <w:rPr>
          <w:rFonts w:asciiTheme="minorHAnsi" w:hAnsiTheme="minorHAnsi" w:cstheme="minorHAnsi"/>
        </w:rPr>
        <w:t>will be included in the minutes of the AGM.</w:t>
      </w:r>
    </w:p>
    <w:p w14:paraId="463F3F57" w14:textId="77777777" w:rsidR="00891533" w:rsidRDefault="00891533">
      <w:pPr>
        <w:rPr>
          <w:rFonts w:asciiTheme="minorHAnsi" w:hAnsiTheme="minorHAnsi" w:cstheme="minorHAnsi"/>
        </w:rPr>
      </w:pPr>
    </w:p>
    <w:p w14:paraId="0D69A55D" w14:textId="77777777" w:rsidR="00846897" w:rsidRDefault="00846897" w:rsidP="00846897">
      <w:pPr>
        <w:rPr>
          <w:rFonts w:asciiTheme="minorHAnsi" w:hAnsiTheme="minorHAnsi" w:cstheme="minorHAnsi"/>
        </w:rPr>
      </w:pPr>
      <w:r>
        <w:rPr>
          <w:rFonts w:asciiTheme="minorHAnsi" w:hAnsiTheme="minorHAnsi" w:cstheme="minorHAnsi"/>
        </w:rPr>
        <w:t>A copy of all documentation relating to the AGM will be available at Reception.</w:t>
      </w:r>
    </w:p>
    <w:p w14:paraId="28F98E32" w14:textId="77777777" w:rsidR="00846897" w:rsidRDefault="00846897" w:rsidP="00846897">
      <w:pPr>
        <w:rPr>
          <w:rFonts w:asciiTheme="minorHAnsi" w:hAnsiTheme="minorHAnsi" w:cstheme="minorHAnsi"/>
        </w:rPr>
      </w:pPr>
    </w:p>
    <w:p w14:paraId="526D4F79" w14:textId="1ED1EADE" w:rsidR="00D62C6E" w:rsidRDefault="00D62C6E">
      <w:pPr>
        <w:rPr>
          <w:rFonts w:asciiTheme="minorHAnsi" w:hAnsiTheme="minorHAnsi" w:cstheme="minorHAnsi"/>
        </w:rPr>
      </w:pPr>
      <w:r>
        <w:rPr>
          <w:rFonts w:asciiTheme="minorHAnsi" w:hAnsiTheme="minorHAnsi" w:cstheme="minorHAnsi"/>
        </w:rPr>
        <w:t>Voting Members are members of the Club who are over 18 years of age at the date of the General Meeting.</w:t>
      </w:r>
      <w:r w:rsidR="001B2D52">
        <w:rPr>
          <w:rFonts w:asciiTheme="minorHAnsi" w:hAnsiTheme="minorHAnsi" w:cstheme="minorHAnsi"/>
        </w:rPr>
        <w:t xml:space="preserve"> This does not include Members with a Social category only.</w:t>
      </w:r>
    </w:p>
    <w:p w14:paraId="43CCD8B0" w14:textId="77777777" w:rsidR="00D62C6E" w:rsidRDefault="00D62C6E">
      <w:pPr>
        <w:rPr>
          <w:rFonts w:asciiTheme="minorHAnsi" w:hAnsiTheme="minorHAnsi" w:cstheme="minorHAnsi"/>
        </w:rPr>
      </w:pPr>
    </w:p>
    <w:p w14:paraId="26962657" w14:textId="77777777" w:rsidR="002D580E" w:rsidRDefault="002D580E">
      <w:pPr>
        <w:rPr>
          <w:rFonts w:asciiTheme="minorHAnsi" w:hAnsiTheme="minorHAnsi" w:cstheme="minorHAnsi"/>
        </w:rPr>
      </w:pPr>
      <w:r>
        <w:rPr>
          <w:rFonts w:asciiTheme="minorHAnsi" w:hAnsiTheme="minorHAnsi" w:cstheme="minorHAnsi"/>
        </w:rPr>
        <w:t xml:space="preserve">Yours </w:t>
      </w:r>
      <w:r w:rsidR="002403DA">
        <w:rPr>
          <w:rFonts w:asciiTheme="minorHAnsi" w:hAnsiTheme="minorHAnsi" w:cstheme="minorHAnsi"/>
        </w:rPr>
        <w:t xml:space="preserve">faithfully </w:t>
      </w:r>
    </w:p>
    <w:p w14:paraId="6949AD8C" w14:textId="77777777" w:rsidR="002403DA" w:rsidRDefault="002403DA">
      <w:pPr>
        <w:rPr>
          <w:rFonts w:asciiTheme="minorHAnsi" w:hAnsiTheme="minorHAnsi" w:cstheme="minorHAnsi"/>
        </w:rPr>
      </w:pPr>
    </w:p>
    <w:p w14:paraId="6DB72ABD" w14:textId="77777777" w:rsidR="00B368F2" w:rsidRDefault="00B368F2" w:rsidP="00B368F2">
      <w:pPr>
        <w:rPr>
          <w:rFonts w:ascii="Bradley Hand ITC" w:hAnsi="Bradley Hand ITC" w:cs="Tahoma"/>
          <w:sz w:val="40"/>
          <w:szCs w:val="40"/>
        </w:rPr>
      </w:pPr>
      <w:proofErr w:type="spellStart"/>
      <w:r>
        <w:rPr>
          <w:rFonts w:ascii="Bradley Hand ITC" w:hAnsi="Bradley Hand ITC" w:cs="Tahoma"/>
          <w:sz w:val="40"/>
          <w:szCs w:val="40"/>
        </w:rPr>
        <w:t>T.</w:t>
      </w:r>
      <w:proofErr w:type="gramStart"/>
      <w:r>
        <w:rPr>
          <w:rFonts w:ascii="Bradley Hand ITC" w:hAnsi="Bradley Hand ITC" w:cs="Tahoma"/>
          <w:sz w:val="40"/>
          <w:szCs w:val="40"/>
        </w:rPr>
        <w:t>J.Roberts</w:t>
      </w:r>
      <w:proofErr w:type="spellEnd"/>
      <w:proofErr w:type="gramEnd"/>
    </w:p>
    <w:p w14:paraId="64B47848" w14:textId="77777777" w:rsidR="002403DA" w:rsidRDefault="002403DA">
      <w:pPr>
        <w:rPr>
          <w:rFonts w:asciiTheme="minorHAnsi" w:hAnsiTheme="minorHAnsi" w:cstheme="minorHAnsi"/>
        </w:rPr>
      </w:pPr>
    </w:p>
    <w:p w14:paraId="7A774B94" w14:textId="327256E5" w:rsidR="002403DA" w:rsidRDefault="002403DA">
      <w:pPr>
        <w:rPr>
          <w:rFonts w:asciiTheme="minorHAnsi" w:hAnsiTheme="minorHAnsi" w:cstheme="minorHAnsi"/>
        </w:rPr>
      </w:pPr>
      <w:r>
        <w:rPr>
          <w:rFonts w:asciiTheme="minorHAnsi" w:hAnsiTheme="minorHAnsi" w:cstheme="minorHAnsi"/>
        </w:rPr>
        <w:t>Mr</w:t>
      </w:r>
      <w:r w:rsidR="006C4834">
        <w:rPr>
          <w:rFonts w:asciiTheme="minorHAnsi" w:hAnsiTheme="minorHAnsi" w:cstheme="minorHAnsi"/>
        </w:rPr>
        <w:t xml:space="preserve"> T Roberts</w:t>
      </w:r>
    </w:p>
    <w:p w14:paraId="2689D4A5" w14:textId="10AF7FF5" w:rsidR="008E1C8B" w:rsidRPr="008E1C8B" w:rsidRDefault="002403DA" w:rsidP="008E1C8B">
      <w:pPr>
        <w:rPr>
          <w:rFonts w:asciiTheme="minorHAnsi" w:hAnsiTheme="minorHAnsi" w:cstheme="minorHAnsi"/>
        </w:rPr>
      </w:pPr>
      <w:r>
        <w:rPr>
          <w:rFonts w:asciiTheme="minorHAnsi" w:hAnsiTheme="minorHAnsi" w:cstheme="minorHAnsi"/>
        </w:rPr>
        <w:t xml:space="preserve">Honorary Secretary </w:t>
      </w:r>
    </w:p>
    <w:p w14:paraId="505B0C5E" w14:textId="77777777" w:rsidR="00381319" w:rsidRDefault="00381319" w:rsidP="002403DA">
      <w:pPr>
        <w:jc w:val="center"/>
        <w:rPr>
          <w:rFonts w:asciiTheme="minorHAnsi" w:hAnsiTheme="minorHAnsi" w:cstheme="minorHAnsi"/>
          <w:b/>
        </w:rPr>
      </w:pPr>
    </w:p>
    <w:p w14:paraId="4FF65906" w14:textId="68EE8802" w:rsidR="002403DA" w:rsidRDefault="002403DA" w:rsidP="002403DA">
      <w:pPr>
        <w:jc w:val="center"/>
        <w:rPr>
          <w:rFonts w:asciiTheme="minorHAnsi" w:hAnsiTheme="minorHAnsi" w:cstheme="minorHAnsi"/>
          <w:b/>
        </w:rPr>
      </w:pPr>
      <w:r w:rsidRPr="002403DA">
        <w:rPr>
          <w:rFonts w:asciiTheme="minorHAnsi" w:hAnsiTheme="minorHAnsi" w:cstheme="minorHAnsi"/>
          <w:b/>
        </w:rPr>
        <w:t>AGENDA</w:t>
      </w:r>
    </w:p>
    <w:p w14:paraId="38C22414" w14:textId="77777777" w:rsidR="00381319" w:rsidRDefault="00381319" w:rsidP="002403DA">
      <w:pPr>
        <w:jc w:val="center"/>
        <w:rPr>
          <w:rFonts w:asciiTheme="minorHAnsi" w:hAnsiTheme="minorHAnsi" w:cstheme="minorHAnsi"/>
          <w:b/>
        </w:rPr>
      </w:pPr>
    </w:p>
    <w:p w14:paraId="0CBFE2D4" w14:textId="3281B08E" w:rsidR="001619FC" w:rsidRDefault="001619FC" w:rsidP="001619FC">
      <w:pPr>
        <w:pStyle w:val="ListParagraph"/>
        <w:numPr>
          <w:ilvl w:val="0"/>
          <w:numId w:val="1"/>
        </w:numPr>
        <w:rPr>
          <w:rFonts w:asciiTheme="minorHAnsi" w:hAnsiTheme="minorHAnsi" w:cstheme="minorHAnsi"/>
        </w:rPr>
      </w:pPr>
      <w:r>
        <w:rPr>
          <w:rFonts w:asciiTheme="minorHAnsi" w:hAnsiTheme="minorHAnsi" w:cstheme="minorHAnsi"/>
        </w:rPr>
        <w:t xml:space="preserve">(a)  </w:t>
      </w:r>
      <w:r w:rsidR="002403DA">
        <w:rPr>
          <w:rFonts w:asciiTheme="minorHAnsi" w:hAnsiTheme="minorHAnsi" w:cstheme="minorHAnsi"/>
        </w:rPr>
        <w:t>To</w:t>
      </w:r>
      <w:r>
        <w:rPr>
          <w:rFonts w:asciiTheme="minorHAnsi" w:hAnsiTheme="minorHAnsi" w:cstheme="minorHAnsi"/>
        </w:rPr>
        <w:t xml:space="preserve"> confirm the minutes of the AGM held on Thursday </w:t>
      </w:r>
      <w:r w:rsidR="009E4E2C">
        <w:rPr>
          <w:rFonts w:asciiTheme="minorHAnsi" w:hAnsiTheme="minorHAnsi" w:cstheme="minorHAnsi"/>
        </w:rPr>
        <w:t>24</w:t>
      </w:r>
      <w:r w:rsidR="009E4E2C" w:rsidRPr="009E4E2C">
        <w:rPr>
          <w:rFonts w:asciiTheme="minorHAnsi" w:hAnsiTheme="minorHAnsi" w:cstheme="minorHAnsi"/>
          <w:vertAlign w:val="superscript"/>
        </w:rPr>
        <w:t>th</w:t>
      </w:r>
      <w:r w:rsidR="009E4E2C">
        <w:rPr>
          <w:rFonts w:asciiTheme="minorHAnsi" w:hAnsiTheme="minorHAnsi" w:cstheme="minorHAnsi"/>
        </w:rPr>
        <w:t xml:space="preserve"> </w:t>
      </w:r>
      <w:r w:rsidR="00B368F2">
        <w:rPr>
          <w:rFonts w:asciiTheme="minorHAnsi" w:hAnsiTheme="minorHAnsi" w:cstheme="minorHAnsi"/>
        </w:rPr>
        <w:t>November 202</w:t>
      </w:r>
      <w:r w:rsidR="007F2695">
        <w:rPr>
          <w:rFonts w:asciiTheme="minorHAnsi" w:hAnsiTheme="minorHAnsi" w:cstheme="minorHAnsi"/>
        </w:rPr>
        <w:t>2</w:t>
      </w:r>
    </w:p>
    <w:p w14:paraId="386D8574" w14:textId="0F985A10" w:rsidR="00A36E7E" w:rsidRDefault="001619FC" w:rsidP="001619FC">
      <w:pPr>
        <w:pStyle w:val="ListParagraph"/>
        <w:numPr>
          <w:ilvl w:val="0"/>
          <w:numId w:val="3"/>
        </w:numPr>
        <w:rPr>
          <w:rFonts w:asciiTheme="minorHAnsi" w:hAnsiTheme="minorHAnsi" w:cstheme="minorHAnsi"/>
        </w:rPr>
      </w:pPr>
      <w:r>
        <w:rPr>
          <w:rFonts w:asciiTheme="minorHAnsi" w:hAnsiTheme="minorHAnsi" w:cstheme="minorHAnsi"/>
        </w:rPr>
        <w:t>To confirm the minutes of the General Meeting held on Thursday 2</w:t>
      </w:r>
      <w:r w:rsidR="005572EE">
        <w:rPr>
          <w:rFonts w:asciiTheme="minorHAnsi" w:hAnsiTheme="minorHAnsi" w:cstheme="minorHAnsi"/>
        </w:rPr>
        <w:t>3</w:t>
      </w:r>
      <w:r w:rsidR="005572EE" w:rsidRPr="005572EE">
        <w:rPr>
          <w:rFonts w:asciiTheme="minorHAnsi" w:hAnsiTheme="minorHAnsi" w:cstheme="minorHAnsi"/>
          <w:vertAlign w:val="superscript"/>
        </w:rPr>
        <w:t>rd</w:t>
      </w:r>
      <w:r w:rsidR="005572EE">
        <w:rPr>
          <w:rFonts w:asciiTheme="minorHAnsi" w:hAnsiTheme="minorHAnsi" w:cstheme="minorHAnsi"/>
        </w:rPr>
        <w:t xml:space="preserve"> March</w:t>
      </w:r>
      <w:r>
        <w:rPr>
          <w:rFonts w:asciiTheme="minorHAnsi" w:hAnsiTheme="minorHAnsi" w:cstheme="minorHAnsi"/>
        </w:rPr>
        <w:t xml:space="preserve"> 202</w:t>
      </w:r>
      <w:r w:rsidR="00B91DA3">
        <w:rPr>
          <w:rFonts w:asciiTheme="minorHAnsi" w:hAnsiTheme="minorHAnsi" w:cstheme="minorHAnsi"/>
        </w:rPr>
        <w:t>3</w:t>
      </w:r>
    </w:p>
    <w:p w14:paraId="4B751942" w14:textId="0CAB23F0" w:rsidR="001619FC" w:rsidRDefault="001619FC" w:rsidP="001619FC">
      <w:pPr>
        <w:pStyle w:val="ListParagraph"/>
        <w:numPr>
          <w:ilvl w:val="0"/>
          <w:numId w:val="1"/>
        </w:numPr>
        <w:rPr>
          <w:rFonts w:asciiTheme="minorHAnsi" w:hAnsiTheme="minorHAnsi" w:cstheme="minorHAnsi"/>
        </w:rPr>
      </w:pPr>
      <w:r>
        <w:rPr>
          <w:rFonts w:asciiTheme="minorHAnsi" w:hAnsiTheme="minorHAnsi" w:cstheme="minorHAnsi"/>
        </w:rPr>
        <w:t>To approve the Club’s financial statement for the year ended 31 March 202</w:t>
      </w:r>
      <w:r w:rsidR="00B91DA3">
        <w:rPr>
          <w:rFonts w:asciiTheme="minorHAnsi" w:hAnsiTheme="minorHAnsi" w:cstheme="minorHAnsi"/>
        </w:rPr>
        <w:t>3</w:t>
      </w:r>
    </w:p>
    <w:p w14:paraId="73343B7E" w14:textId="714480A8" w:rsidR="004410C6" w:rsidRDefault="004410C6" w:rsidP="004410C6">
      <w:pPr>
        <w:pStyle w:val="ListParagraph"/>
        <w:numPr>
          <w:ilvl w:val="0"/>
          <w:numId w:val="1"/>
        </w:numPr>
        <w:rPr>
          <w:rFonts w:asciiTheme="minorHAnsi" w:hAnsiTheme="minorHAnsi" w:cstheme="minorHAnsi"/>
        </w:rPr>
      </w:pPr>
      <w:r>
        <w:rPr>
          <w:rFonts w:asciiTheme="minorHAnsi" w:hAnsiTheme="minorHAnsi" w:cstheme="minorHAnsi"/>
        </w:rPr>
        <w:t>To approve</w:t>
      </w:r>
      <w:r w:rsidR="00A35DD7">
        <w:rPr>
          <w:rFonts w:asciiTheme="minorHAnsi" w:hAnsiTheme="minorHAnsi" w:cstheme="minorHAnsi"/>
        </w:rPr>
        <w:t xml:space="preserve"> </w:t>
      </w:r>
      <w:r w:rsidR="005F4D0C">
        <w:rPr>
          <w:rFonts w:asciiTheme="minorHAnsi" w:hAnsiTheme="minorHAnsi" w:cstheme="minorHAnsi"/>
        </w:rPr>
        <w:t>Lewis Smith &amp; Co</w:t>
      </w:r>
      <w:r>
        <w:rPr>
          <w:rFonts w:asciiTheme="minorHAnsi" w:hAnsiTheme="minorHAnsi" w:cstheme="minorHAnsi"/>
        </w:rPr>
        <w:t xml:space="preserve"> as the Club’s auditors</w:t>
      </w:r>
    </w:p>
    <w:p w14:paraId="0D891920" w14:textId="3354C900" w:rsidR="004410C6" w:rsidRDefault="004410C6" w:rsidP="001619FC">
      <w:pPr>
        <w:pStyle w:val="ListParagraph"/>
        <w:numPr>
          <w:ilvl w:val="0"/>
          <w:numId w:val="1"/>
        </w:numPr>
        <w:rPr>
          <w:rFonts w:asciiTheme="minorHAnsi" w:hAnsiTheme="minorHAnsi" w:cstheme="minorHAnsi"/>
        </w:rPr>
      </w:pPr>
      <w:r>
        <w:rPr>
          <w:rFonts w:asciiTheme="minorHAnsi" w:hAnsiTheme="minorHAnsi" w:cstheme="minorHAnsi"/>
        </w:rPr>
        <w:t>To advise the members of repair costs for the balcony.</w:t>
      </w:r>
    </w:p>
    <w:p w14:paraId="2185C878" w14:textId="77777777" w:rsidR="004410C6" w:rsidRDefault="00C175B5" w:rsidP="004410C6">
      <w:pPr>
        <w:pStyle w:val="ListParagraph"/>
        <w:numPr>
          <w:ilvl w:val="0"/>
          <w:numId w:val="1"/>
        </w:numPr>
        <w:rPr>
          <w:rFonts w:asciiTheme="minorHAnsi" w:hAnsiTheme="minorHAnsi" w:cstheme="minorHAnsi"/>
        </w:rPr>
      </w:pPr>
      <w:r>
        <w:rPr>
          <w:rFonts w:asciiTheme="minorHAnsi" w:hAnsiTheme="minorHAnsi" w:cstheme="minorHAnsi"/>
        </w:rPr>
        <w:t>To elect the Officers of t</w:t>
      </w:r>
      <w:r w:rsidR="00544B8F">
        <w:rPr>
          <w:rFonts w:asciiTheme="minorHAnsi" w:hAnsiTheme="minorHAnsi" w:cstheme="minorHAnsi"/>
        </w:rPr>
        <w:t>he Club until the next AG</w:t>
      </w:r>
      <w:r w:rsidR="004410C6">
        <w:rPr>
          <w:rFonts w:asciiTheme="minorHAnsi" w:hAnsiTheme="minorHAnsi" w:cstheme="minorHAnsi"/>
        </w:rPr>
        <w:t>M</w:t>
      </w:r>
    </w:p>
    <w:p w14:paraId="41242821" w14:textId="3E78208E" w:rsidR="006C4834" w:rsidRPr="004410C6" w:rsidRDefault="00C175B5" w:rsidP="004410C6">
      <w:pPr>
        <w:pStyle w:val="ListParagraph"/>
        <w:numPr>
          <w:ilvl w:val="0"/>
          <w:numId w:val="1"/>
        </w:numPr>
        <w:rPr>
          <w:rFonts w:asciiTheme="minorHAnsi" w:hAnsiTheme="minorHAnsi" w:cstheme="minorHAnsi"/>
        </w:rPr>
      </w:pPr>
      <w:r w:rsidRPr="004410C6">
        <w:rPr>
          <w:rFonts w:asciiTheme="minorHAnsi" w:hAnsiTheme="minorHAnsi" w:cstheme="minorHAnsi"/>
        </w:rPr>
        <w:t>To accord a vote of thanks to the Retiring Officers</w:t>
      </w:r>
    </w:p>
    <w:p w14:paraId="7CB1A2E6" w14:textId="45C34D69" w:rsidR="006C4834" w:rsidRDefault="006C4834">
      <w:pPr>
        <w:rPr>
          <w:rFonts w:asciiTheme="minorHAnsi" w:hAnsiTheme="minorHAnsi" w:cstheme="minorHAnsi"/>
          <w:b/>
        </w:rPr>
      </w:pPr>
    </w:p>
    <w:p w14:paraId="4BC53B83" w14:textId="77777777" w:rsidR="00A35DD7" w:rsidRDefault="00A35DD7">
      <w:pPr>
        <w:rPr>
          <w:rFonts w:ascii="Calibri" w:hAnsi="Calibri" w:cs="Calibri"/>
          <w:b/>
          <w:color w:val="1F497D"/>
        </w:rPr>
      </w:pPr>
      <w:r>
        <w:rPr>
          <w:rFonts w:ascii="Calibri" w:hAnsi="Calibri" w:cs="Calibri"/>
          <w:b/>
          <w:color w:val="1F497D"/>
        </w:rPr>
        <w:br w:type="page"/>
      </w:r>
    </w:p>
    <w:p w14:paraId="4204CA4F" w14:textId="1599E3CF" w:rsidR="008B533D" w:rsidRDefault="008B533D" w:rsidP="008B533D">
      <w:pPr>
        <w:jc w:val="center"/>
        <w:rPr>
          <w:rFonts w:ascii="Calibri" w:hAnsi="Calibri" w:cs="Calibri"/>
          <w:b/>
          <w:color w:val="1F497D"/>
        </w:rPr>
      </w:pPr>
      <w:r>
        <w:rPr>
          <w:rFonts w:ascii="Calibri" w:hAnsi="Calibri" w:cs="Calibri"/>
          <w:b/>
          <w:color w:val="1F497D"/>
        </w:rPr>
        <w:lastRenderedPageBreak/>
        <w:t>STOURBRIDGE LAWN TENNIS &amp; SQUASH CLUB LIMITED</w:t>
      </w:r>
    </w:p>
    <w:p w14:paraId="4CD21130" w14:textId="77777777" w:rsidR="008B533D" w:rsidRDefault="008B533D" w:rsidP="008B533D">
      <w:pPr>
        <w:jc w:val="center"/>
        <w:rPr>
          <w:rFonts w:ascii="Calibri" w:hAnsi="Calibri" w:cs="Calibri"/>
          <w:b/>
          <w:color w:val="1F497D"/>
        </w:rPr>
      </w:pPr>
      <w:r>
        <w:rPr>
          <w:rFonts w:ascii="Calibri" w:hAnsi="Calibri" w:cs="Calibri"/>
          <w:b/>
          <w:color w:val="1F497D"/>
        </w:rPr>
        <w:t>(THE ‘CLUB’)</w:t>
      </w:r>
    </w:p>
    <w:p w14:paraId="04778B33" w14:textId="77777777" w:rsidR="008B533D" w:rsidRDefault="008B533D" w:rsidP="008B533D">
      <w:pPr>
        <w:jc w:val="center"/>
        <w:rPr>
          <w:rFonts w:ascii="Calibri" w:hAnsi="Calibri" w:cs="Calibri"/>
        </w:rPr>
      </w:pPr>
      <w:r>
        <w:rPr>
          <w:rFonts w:ascii="Calibri" w:hAnsi="Calibri" w:cs="Calibri"/>
        </w:rPr>
        <w:t>Registered number: 08761408</w:t>
      </w:r>
    </w:p>
    <w:p w14:paraId="7923C4A4" w14:textId="77777777" w:rsidR="008B533D" w:rsidRDefault="008B533D" w:rsidP="008B533D">
      <w:pPr>
        <w:jc w:val="center"/>
        <w:rPr>
          <w:rFonts w:ascii="Calibri" w:hAnsi="Calibri" w:cs="Calibri"/>
        </w:rPr>
      </w:pPr>
    </w:p>
    <w:p w14:paraId="6C3BD2B8" w14:textId="77777777" w:rsidR="008B533D" w:rsidRPr="007436E6" w:rsidRDefault="008B533D" w:rsidP="008B533D">
      <w:pPr>
        <w:jc w:val="center"/>
        <w:rPr>
          <w:rFonts w:ascii="Calibri" w:hAnsi="Calibri" w:cs="Calibri"/>
          <w:b/>
          <w:u w:val="single"/>
        </w:rPr>
      </w:pPr>
      <w:r w:rsidRPr="007436E6">
        <w:rPr>
          <w:rFonts w:ascii="Calibri" w:hAnsi="Calibri" w:cs="Calibri"/>
          <w:b/>
          <w:u w:val="single"/>
        </w:rPr>
        <w:t>PROXY FORM</w:t>
      </w:r>
    </w:p>
    <w:p w14:paraId="4E0FC285" w14:textId="77777777" w:rsidR="008B533D" w:rsidRPr="007436E6" w:rsidRDefault="008B533D" w:rsidP="008B533D">
      <w:pPr>
        <w:jc w:val="center"/>
        <w:rPr>
          <w:rFonts w:ascii="Calibri" w:hAnsi="Calibri" w:cs="Calibri"/>
          <w:b/>
          <w:sz w:val="22"/>
          <w:szCs w:val="22"/>
        </w:rPr>
      </w:pPr>
    </w:p>
    <w:p w14:paraId="4DA654E3" w14:textId="71C18AB1" w:rsidR="008B533D" w:rsidRDefault="008B533D" w:rsidP="008B533D">
      <w:pPr>
        <w:rPr>
          <w:rFonts w:ascii="Calibri" w:hAnsi="Calibri" w:cs="Calibri"/>
          <w:sz w:val="22"/>
          <w:szCs w:val="22"/>
        </w:rPr>
      </w:pPr>
      <w:r>
        <w:rPr>
          <w:rFonts w:ascii="Calibri" w:hAnsi="Calibri" w:cs="Calibri"/>
          <w:sz w:val="22"/>
          <w:szCs w:val="22"/>
        </w:rPr>
        <w:t xml:space="preserve">I/We the undersigned, being a member of the Club, </w:t>
      </w:r>
      <w:r w:rsidR="00A35DD7">
        <w:rPr>
          <w:rFonts w:ascii="Calibri" w:hAnsi="Calibri" w:cs="Calibri"/>
          <w:sz w:val="22"/>
          <w:szCs w:val="22"/>
        </w:rPr>
        <w:t>appoint.</w:t>
      </w:r>
    </w:p>
    <w:p w14:paraId="011369E0" w14:textId="77777777" w:rsidR="008B533D" w:rsidRDefault="008B533D" w:rsidP="008B533D">
      <w:pPr>
        <w:jc w:val="center"/>
        <w:rPr>
          <w:rFonts w:ascii="Calibri" w:hAnsi="Calibri" w:cs="Calibri"/>
          <w:b/>
          <w:sz w:val="22"/>
          <w:szCs w:val="22"/>
        </w:rPr>
      </w:pPr>
    </w:p>
    <w:p w14:paraId="60D16EF2" w14:textId="28F02F9C" w:rsidR="008B533D" w:rsidRDefault="008B533D" w:rsidP="008B533D">
      <w:pPr>
        <w:jc w:val="center"/>
        <w:rPr>
          <w:rFonts w:ascii="Calibri" w:hAnsi="Calibri" w:cs="Calibri"/>
          <w:b/>
          <w:sz w:val="22"/>
          <w:szCs w:val="22"/>
        </w:rPr>
      </w:pPr>
      <w:r>
        <w:rPr>
          <w:rFonts w:ascii="Calibri" w:hAnsi="Calibri" w:cs="Calibri"/>
          <w:b/>
          <w:noProof/>
          <w:sz w:val="22"/>
          <w:szCs w:val="22"/>
        </w:rPr>
        <mc:AlternateContent>
          <mc:Choice Requires="wps">
            <w:drawing>
              <wp:inline distT="0" distB="0" distL="0" distR="0" wp14:anchorId="3BEB9198" wp14:editId="0244EACB">
                <wp:extent cx="4785360" cy="361950"/>
                <wp:effectExtent l="6985" t="10795" r="8255" b="825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5360" cy="361950"/>
                        </a:xfrm>
                        <a:prstGeom prst="rect">
                          <a:avLst/>
                        </a:prstGeom>
                        <a:solidFill>
                          <a:srgbClr val="FFFFFF"/>
                        </a:solidFill>
                        <a:ln w="9525">
                          <a:solidFill>
                            <a:srgbClr val="000000"/>
                          </a:solidFill>
                          <a:miter lim="800000"/>
                          <a:headEnd/>
                          <a:tailEnd/>
                        </a:ln>
                      </wps:spPr>
                      <wps:txbx>
                        <w:txbxContent>
                          <w:p w14:paraId="1D5F54D8" w14:textId="77777777" w:rsidR="008B533D" w:rsidRDefault="008B533D" w:rsidP="008B533D"/>
                        </w:txbxContent>
                      </wps:txbx>
                      <wps:bodyPr rot="0" vert="horz" wrap="square" lIns="91440" tIns="45720" rIns="91440" bIns="45720" anchor="t" anchorCtr="0" upright="1">
                        <a:noAutofit/>
                      </wps:bodyPr>
                    </wps:wsp>
                  </a:graphicData>
                </a:graphic>
              </wp:inline>
            </w:drawing>
          </mc:Choice>
          <mc:Fallback>
            <w:pict>
              <v:rect w14:anchorId="3BEB9198" id="Rectangle 5" o:spid="_x0000_s1026" style="width:376.8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">
                <v:textbox>
                  <w:txbxContent>
                    <w:p w14:paraId="1D5F54D8" w14:textId="77777777" w:rsidR="008B533D" w:rsidRDefault="008B533D" w:rsidP="008B533D"/>
                  </w:txbxContent>
                </v:textbox>
                <w10:anchorlock/>
              </v:rect>
            </w:pict>
          </mc:Fallback>
        </mc:AlternateContent>
      </w:r>
    </w:p>
    <w:p w14:paraId="5D9A1913" w14:textId="77777777" w:rsidR="008B533D" w:rsidRDefault="008B533D" w:rsidP="008B533D">
      <w:pPr>
        <w:jc w:val="center"/>
        <w:rPr>
          <w:rFonts w:ascii="Calibri" w:hAnsi="Calibri" w:cs="Calibri"/>
          <w:b/>
          <w:sz w:val="22"/>
          <w:szCs w:val="22"/>
        </w:rPr>
      </w:pPr>
    </w:p>
    <w:p w14:paraId="7BC0C710" w14:textId="7DF9A2FC" w:rsidR="008B533D" w:rsidRDefault="008B533D" w:rsidP="008B533D">
      <w:pPr>
        <w:rPr>
          <w:rFonts w:ascii="Calibri" w:hAnsi="Calibri" w:cs="Calibri"/>
          <w:sz w:val="22"/>
          <w:szCs w:val="22"/>
        </w:rPr>
      </w:pPr>
      <w:r>
        <w:rPr>
          <w:rFonts w:ascii="Calibri" w:hAnsi="Calibri" w:cs="Calibri"/>
          <w:sz w:val="22"/>
          <w:szCs w:val="22"/>
        </w:rPr>
        <w:t xml:space="preserve">Or, failing him/her, the Chairman of the Annual General Meeting, as my/our proxy to attend on my/our behalf, and to speak and vote on my/our behalf at the Annual General Meeting of the Club to be held at the registered address of the Club on </w:t>
      </w:r>
      <w:r w:rsidR="0066148B">
        <w:rPr>
          <w:rFonts w:ascii="Calibri" w:hAnsi="Calibri" w:cs="Calibri"/>
          <w:sz w:val="22"/>
          <w:szCs w:val="22"/>
        </w:rPr>
        <w:t>9</w:t>
      </w:r>
      <w:r w:rsidRPr="00D5406A">
        <w:rPr>
          <w:rFonts w:ascii="Calibri" w:hAnsi="Calibri" w:cs="Calibri"/>
          <w:sz w:val="22"/>
          <w:szCs w:val="22"/>
          <w:vertAlign w:val="superscript"/>
        </w:rPr>
        <w:t>th</w:t>
      </w:r>
      <w:r>
        <w:rPr>
          <w:rFonts w:ascii="Calibri" w:hAnsi="Calibri" w:cs="Calibri"/>
          <w:sz w:val="22"/>
          <w:szCs w:val="22"/>
        </w:rPr>
        <w:t xml:space="preserve"> November 202</w:t>
      </w:r>
      <w:r w:rsidR="0066148B">
        <w:rPr>
          <w:rFonts w:ascii="Calibri" w:hAnsi="Calibri" w:cs="Calibri"/>
          <w:sz w:val="22"/>
          <w:szCs w:val="22"/>
        </w:rPr>
        <w:t>3</w:t>
      </w:r>
      <w:r>
        <w:rPr>
          <w:rFonts w:ascii="Calibri" w:hAnsi="Calibri" w:cs="Calibri"/>
          <w:sz w:val="22"/>
          <w:szCs w:val="22"/>
        </w:rPr>
        <w:t>, and at any adjournment of that meeting.  I/We also authorise my/our proxy to sign on my/our behalf any consent to holding the meeting at short notice.</w:t>
      </w:r>
    </w:p>
    <w:p w14:paraId="2DA1B6DC" w14:textId="77777777" w:rsidR="008B533D" w:rsidRDefault="008B533D" w:rsidP="008B533D">
      <w:pPr>
        <w:rPr>
          <w:rFonts w:ascii="Calibri" w:hAnsi="Calibri" w:cs="Calibri"/>
          <w:sz w:val="22"/>
          <w:szCs w:val="22"/>
        </w:rPr>
      </w:pPr>
    </w:p>
    <w:p w14:paraId="2FF0EE1D" w14:textId="77777777" w:rsidR="008B533D" w:rsidRDefault="008B533D" w:rsidP="008B533D">
      <w:pPr>
        <w:rPr>
          <w:rFonts w:ascii="Calibri" w:hAnsi="Calibri" w:cs="Calibri"/>
          <w:sz w:val="22"/>
          <w:szCs w:val="22"/>
        </w:rPr>
      </w:pPr>
      <w:r>
        <w:rPr>
          <w:rFonts w:ascii="Calibri" w:hAnsi="Calibri" w:cs="Calibri"/>
          <w:sz w:val="22"/>
          <w:szCs w:val="22"/>
        </w:rPr>
        <w:t xml:space="preserve">I/We direct my/our proxy to vote on each of the resolutions which are to be proposed at </w:t>
      </w:r>
      <w:r w:rsidRPr="00D5406A">
        <w:rPr>
          <w:rFonts w:ascii="Calibri" w:hAnsi="Calibri" w:cs="Calibri"/>
          <w:sz w:val="22"/>
          <w:szCs w:val="22"/>
        </w:rPr>
        <w:t>the Annual</w:t>
      </w:r>
      <w:r>
        <w:rPr>
          <w:rFonts w:ascii="Calibri" w:hAnsi="Calibri" w:cs="Calibri"/>
          <w:color w:val="FF0000"/>
          <w:sz w:val="22"/>
          <w:szCs w:val="22"/>
        </w:rPr>
        <w:t xml:space="preserve"> </w:t>
      </w:r>
      <w:r>
        <w:rPr>
          <w:rFonts w:ascii="Calibri" w:hAnsi="Calibri" w:cs="Calibri"/>
          <w:sz w:val="22"/>
          <w:szCs w:val="22"/>
        </w:rPr>
        <w:t>General Meeting (as set out in the notice of the meeting) as I/we have indicated by putting an X in the appropriate box next to that resolution below.</w:t>
      </w:r>
    </w:p>
    <w:p w14:paraId="48EBA05B" w14:textId="77777777" w:rsidR="008B533D" w:rsidRDefault="008B533D" w:rsidP="008B533D">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14:paraId="7A5C5DF2" w14:textId="4D676921" w:rsidR="008B533D" w:rsidRPr="007436E6" w:rsidRDefault="008E1C8B" w:rsidP="008B533D">
      <w:pPr>
        <w:rPr>
          <w:rFonts w:ascii="Calibri" w:hAnsi="Calibri" w:cs="Calibri"/>
          <w:b/>
        </w:rPr>
      </w:pPr>
      <w:r w:rsidRPr="007436E6">
        <w:rPr>
          <w:rFonts w:ascii="Calibri" w:hAnsi="Calibri" w:cs="Calibri"/>
          <w:b/>
        </w:rPr>
        <w:t>Resolution No</w:t>
      </w:r>
      <w:r w:rsidR="008B533D" w:rsidRPr="007436E6">
        <w:rPr>
          <w:rFonts w:ascii="Calibri" w:hAnsi="Calibri" w:cs="Calibri"/>
          <w:b/>
        </w:rPr>
        <w:t xml:space="preserve"> 1 </w:t>
      </w:r>
      <w:r w:rsidR="007436E6" w:rsidRPr="007436E6">
        <w:rPr>
          <w:rFonts w:ascii="Calibri" w:hAnsi="Calibri" w:cs="Calibri"/>
          <w:b/>
        </w:rPr>
        <w:t xml:space="preserve">- </w:t>
      </w:r>
      <w:r w:rsidR="008B533D" w:rsidRPr="007436E6">
        <w:rPr>
          <w:rFonts w:ascii="Calibri" w:hAnsi="Calibri" w:cs="Calibri"/>
          <w:b/>
        </w:rPr>
        <w:t xml:space="preserve">(ordinary </w:t>
      </w:r>
      <w:r w:rsidR="00880AF8" w:rsidRPr="007436E6">
        <w:rPr>
          <w:rFonts w:ascii="Calibri" w:hAnsi="Calibri" w:cs="Calibri"/>
          <w:b/>
        </w:rPr>
        <w:t>resolution)</w:t>
      </w:r>
    </w:p>
    <w:p w14:paraId="4FDD4E32" w14:textId="77777777" w:rsidR="00E44774" w:rsidRDefault="008B533D" w:rsidP="008B533D">
      <w:pPr>
        <w:pStyle w:val="ListParagraph"/>
        <w:numPr>
          <w:ilvl w:val="0"/>
          <w:numId w:val="4"/>
        </w:numPr>
        <w:rPr>
          <w:rFonts w:ascii="Calibri" w:hAnsi="Calibri" w:cs="Calibri"/>
          <w:sz w:val="22"/>
          <w:szCs w:val="22"/>
        </w:rPr>
      </w:pPr>
      <w:r>
        <w:rPr>
          <w:rFonts w:ascii="Calibri" w:hAnsi="Calibri" w:cs="Calibri"/>
          <w:sz w:val="22"/>
          <w:szCs w:val="22"/>
        </w:rPr>
        <w:t xml:space="preserve">To confirm the minutes of the AGM held on </w:t>
      </w:r>
      <w:r w:rsidR="0066148B">
        <w:rPr>
          <w:rFonts w:ascii="Calibri" w:hAnsi="Calibri" w:cs="Calibri"/>
          <w:sz w:val="22"/>
          <w:szCs w:val="22"/>
        </w:rPr>
        <w:t>24</w:t>
      </w:r>
      <w:r w:rsidR="00B368F2" w:rsidRPr="00B368F2">
        <w:rPr>
          <w:rFonts w:ascii="Calibri" w:hAnsi="Calibri" w:cs="Calibri"/>
          <w:sz w:val="22"/>
          <w:szCs w:val="22"/>
          <w:vertAlign w:val="superscript"/>
        </w:rPr>
        <w:t>th</w:t>
      </w:r>
      <w:r w:rsidR="00B368F2">
        <w:rPr>
          <w:rFonts w:ascii="Calibri" w:hAnsi="Calibri" w:cs="Calibri"/>
          <w:sz w:val="22"/>
          <w:szCs w:val="22"/>
        </w:rPr>
        <w:t xml:space="preserve"> N</w:t>
      </w:r>
      <w:r w:rsidR="00880AF8">
        <w:rPr>
          <w:rFonts w:ascii="Calibri" w:hAnsi="Calibri" w:cs="Calibri"/>
          <w:sz w:val="22"/>
          <w:szCs w:val="22"/>
        </w:rPr>
        <w:t>o</w:t>
      </w:r>
      <w:r w:rsidR="00B368F2">
        <w:rPr>
          <w:rFonts w:ascii="Calibri" w:hAnsi="Calibri" w:cs="Calibri"/>
          <w:sz w:val="22"/>
          <w:szCs w:val="22"/>
        </w:rPr>
        <w:t xml:space="preserve">vember </w:t>
      </w:r>
      <w:r>
        <w:rPr>
          <w:rFonts w:ascii="Calibri" w:hAnsi="Calibri" w:cs="Calibri"/>
          <w:sz w:val="22"/>
          <w:szCs w:val="22"/>
        </w:rPr>
        <w:t>202</w:t>
      </w:r>
      <w:r w:rsidR="0066148B">
        <w:rPr>
          <w:rFonts w:ascii="Calibri" w:hAnsi="Calibri" w:cs="Calibri"/>
          <w:sz w:val="22"/>
          <w:szCs w:val="22"/>
        </w:rPr>
        <w:t>2</w:t>
      </w:r>
    </w:p>
    <w:p w14:paraId="7DB23EC2" w14:textId="1C7A8674" w:rsidR="008B533D" w:rsidRDefault="008B533D" w:rsidP="00E44774">
      <w:pPr>
        <w:pStyle w:val="ListParagraph"/>
        <w:numPr>
          <w:ilvl w:val="0"/>
          <w:numId w:val="4"/>
        </w:numPr>
        <w:rPr>
          <w:rFonts w:ascii="Calibri" w:hAnsi="Calibri" w:cs="Calibri"/>
          <w:sz w:val="22"/>
          <w:szCs w:val="22"/>
        </w:rPr>
      </w:pPr>
      <w:r w:rsidRPr="00E44774">
        <w:rPr>
          <w:rFonts w:ascii="Calibri" w:hAnsi="Calibri" w:cs="Calibri"/>
          <w:sz w:val="22"/>
          <w:szCs w:val="22"/>
        </w:rPr>
        <w:t xml:space="preserve">To confirm the minutes of the </w:t>
      </w:r>
      <w:r w:rsidR="00880AF8" w:rsidRPr="00E44774">
        <w:rPr>
          <w:rFonts w:ascii="Calibri" w:hAnsi="Calibri" w:cs="Calibri"/>
          <w:sz w:val="22"/>
          <w:szCs w:val="22"/>
        </w:rPr>
        <w:t>G</w:t>
      </w:r>
      <w:r w:rsidRPr="00E44774">
        <w:rPr>
          <w:rFonts w:ascii="Calibri" w:hAnsi="Calibri" w:cs="Calibri"/>
          <w:sz w:val="22"/>
          <w:szCs w:val="22"/>
        </w:rPr>
        <w:t xml:space="preserve">eneral </w:t>
      </w:r>
      <w:r w:rsidR="00880AF8" w:rsidRPr="00E44774">
        <w:rPr>
          <w:rFonts w:ascii="Calibri" w:hAnsi="Calibri" w:cs="Calibri"/>
          <w:sz w:val="22"/>
          <w:szCs w:val="22"/>
        </w:rPr>
        <w:t>M</w:t>
      </w:r>
      <w:r w:rsidRPr="00E44774">
        <w:rPr>
          <w:rFonts w:ascii="Calibri" w:hAnsi="Calibri" w:cs="Calibri"/>
          <w:sz w:val="22"/>
          <w:szCs w:val="22"/>
        </w:rPr>
        <w:t>eeting held on Thursday 2</w:t>
      </w:r>
      <w:r w:rsidR="0066148B" w:rsidRPr="00E44774">
        <w:rPr>
          <w:rFonts w:ascii="Calibri" w:hAnsi="Calibri" w:cs="Calibri"/>
          <w:sz w:val="22"/>
          <w:szCs w:val="22"/>
        </w:rPr>
        <w:t>3</w:t>
      </w:r>
      <w:r w:rsidR="0066148B" w:rsidRPr="00E44774">
        <w:rPr>
          <w:rFonts w:ascii="Calibri" w:hAnsi="Calibri" w:cs="Calibri"/>
          <w:sz w:val="22"/>
          <w:szCs w:val="22"/>
          <w:vertAlign w:val="superscript"/>
        </w:rPr>
        <w:t>rd</w:t>
      </w:r>
      <w:r w:rsidR="0066148B" w:rsidRPr="00E44774">
        <w:rPr>
          <w:rFonts w:ascii="Calibri" w:hAnsi="Calibri" w:cs="Calibri"/>
          <w:sz w:val="22"/>
          <w:szCs w:val="22"/>
        </w:rPr>
        <w:t xml:space="preserve"> March</w:t>
      </w:r>
      <w:r w:rsidRPr="00E44774">
        <w:rPr>
          <w:rFonts w:ascii="Calibri" w:hAnsi="Calibri" w:cs="Calibri"/>
          <w:sz w:val="22"/>
          <w:szCs w:val="22"/>
        </w:rPr>
        <w:t xml:space="preserve"> 202</w:t>
      </w:r>
      <w:bookmarkStart w:id="0" w:name="_Hlk117946146"/>
      <w:r w:rsidR="0066148B" w:rsidRPr="00E44774">
        <w:rPr>
          <w:rFonts w:ascii="Calibri" w:hAnsi="Calibri" w:cs="Calibri"/>
          <w:sz w:val="22"/>
          <w:szCs w:val="22"/>
        </w:rPr>
        <w:t>3</w:t>
      </w:r>
    </w:p>
    <w:p w14:paraId="37E6CF59" w14:textId="77777777" w:rsidR="00E44774" w:rsidRPr="00E44774" w:rsidRDefault="00E44774" w:rsidP="00E44774">
      <w:pPr>
        <w:ind w:left="360"/>
        <w:rPr>
          <w:rFonts w:ascii="Calibri" w:hAnsi="Calibri" w:cs="Calibri"/>
          <w:sz w:val="22"/>
          <w:szCs w:val="22"/>
        </w:rPr>
      </w:pPr>
    </w:p>
    <w:p w14:paraId="3A1E92FC" w14:textId="6AC91B78" w:rsidR="008B533D" w:rsidRDefault="00880AF8" w:rsidP="008B533D">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For</w:t>
      </w:r>
      <w:r>
        <w:rPr>
          <w:rFonts w:ascii="Calibri" w:hAnsi="Calibri" w:cs="Calibri"/>
          <w:sz w:val="22"/>
          <w:szCs w:val="22"/>
        </w:rPr>
        <w:tab/>
        <w:t>Against</w:t>
      </w:r>
    </w:p>
    <w:p w14:paraId="41F9A6C9" w14:textId="0AB960A8" w:rsidR="008B533D" w:rsidRDefault="00880AF8" w:rsidP="008B533D">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573D3AE0" wp14:editId="4402FEB4">
                <wp:simplePos x="0" y="0"/>
                <wp:positionH relativeFrom="column">
                  <wp:posOffset>5081270</wp:posOffset>
                </wp:positionH>
                <wp:positionV relativeFrom="paragraph">
                  <wp:posOffset>15240</wp:posOffset>
                </wp:positionV>
                <wp:extent cx="323850" cy="304800"/>
                <wp:effectExtent l="9525" t="571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txbx>
                        <w:txbxContent>
                          <w:p w14:paraId="4BE14952" w14:textId="77777777" w:rsidR="008B533D" w:rsidRDefault="008B533D" w:rsidP="008B53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D3AE0" id="Rectangle 4" o:spid="_x0000_s1027" style="position:absolute;margin-left:400.1pt;margin-top:1.2pt;width:2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">
                <v:textbox>
                  <w:txbxContent>
                    <w:p w14:paraId="4BE14952" w14:textId="77777777" w:rsidR="008B533D" w:rsidRDefault="008B533D" w:rsidP="008B533D"/>
                  </w:txbxContent>
                </v:textbox>
              </v:rect>
            </w:pict>
          </mc:Fallback>
        </mc:AlternateContent>
      </w:r>
      <w:r>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6308883A" wp14:editId="0980F717">
                <wp:simplePos x="0" y="0"/>
                <wp:positionH relativeFrom="column">
                  <wp:posOffset>4465320</wp:posOffset>
                </wp:positionH>
                <wp:positionV relativeFrom="paragraph">
                  <wp:posOffset>15240</wp:posOffset>
                </wp:positionV>
                <wp:extent cx="371475" cy="304800"/>
                <wp:effectExtent l="9525" t="571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04800"/>
                        </a:xfrm>
                        <a:prstGeom prst="rect">
                          <a:avLst/>
                        </a:prstGeom>
                        <a:solidFill>
                          <a:srgbClr val="FFFFFF"/>
                        </a:solidFill>
                        <a:ln w="9525">
                          <a:solidFill>
                            <a:srgbClr val="000000"/>
                          </a:solidFill>
                          <a:miter lim="800000"/>
                          <a:headEnd/>
                          <a:tailEnd/>
                        </a:ln>
                      </wps:spPr>
                      <wps:txbx>
                        <w:txbxContent>
                          <w:p w14:paraId="0E7EE04C" w14:textId="77777777" w:rsidR="008B533D" w:rsidRDefault="008B533D" w:rsidP="008B53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8883A" id="Rectangle 3" o:spid="_x0000_s1028" style="position:absolute;margin-left:351.6pt;margin-top:1.2pt;width:29.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">
                <v:textbox>
                  <w:txbxContent>
                    <w:p w14:paraId="0E7EE04C" w14:textId="77777777" w:rsidR="008B533D" w:rsidRDefault="008B533D" w:rsidP="008B533D"/>
                  </w:txbxContent>
                </v:textbox>
              </v:rect>
            </w:pict>
          </mc:Fallback>
        </mc:AlternateContent>
      </w:r>
    </w:p>
    <w:p w14:paraId="218053AC" w14:textId="77777777" w:rsidR="008B533D" w:rsidRDefault="008B533D" w:rsidP="008B533D">
      <w:pPr>
        <w:rPr>
          <w:rFonts w:ascii="Calibri" w:hAnsi="Calibri" w:cs="Calibri"/>
          <w:b/>
          <w:sz w:val="22"/>
          <w:szCs w:val="22"/>
        </w:rPr>
      </w:pPr>
      <w:r>
        <w:rPr>
          <w:rFonts w:ascii="Calibri" w:hAnsi="Calibri" w:cs="Calibri"/>
          <w:b/>
          <w:sz w:val="22"/>
          <w:szCs w:val="22"/>
        </w:rPr>
        <w:tab/>
      </w:r>
    </w:p>
    <w:bookmarkEnd w:id="0"/>
    <w:p w14:paraId="32F27EFE" w14:textId="77777777" w:rsidR="00880AF8" w:rsidRDefault="00880AF8" w:rsidP="008B533D">
      <w:pPr>
        <w:rPr>
          <w:rFonts w:ascii="Calibri" w:hAnsi="Calibri" w:cs="Calibri"/>
          <w:sz w:val="22"/>
          <w:szCs w:val="22"/>
        </w:rPr>
      </w:pPr>
    </w:p>
    <w:p w14:paraId="2B0956EA" w14:textId="356B8DAF" w:rsidR="008B533D" w:rsidRPr="007436E6" w:rsidRDefault="008B533D" w:rsidP="008B533D">
      <w:pPr>
        <w:rPr>
          <w:rFonts w:ascii="Calibri" w:hAnsi="Calibri" w:cs="Calibri"/>
        </w:rPr>
      </w:pPr>
      <w:bookmarkStart w:id="1" w:name="_Hlk148385264"/>
      <w:r w:rsidRPr="007436E6">
        <w:rPr>
          <w:rFonts w:ascii="Calibri" w:hAnsi="Calibri" w:cs="Calibri"/>
          <w:b/>
        </w:rPr>
        <w:t>Resolution No 2</w:t>
      </w:r>
      <w:r w:rsidR="007436E6" w:rsidRPr="007436E6">
        <w:rPr>
          <w:rFonts w:ascii="Calibri" w:hAnsi="Calibri" w:cs="Calibri"/>
          <w:b/>
        </w:rPr>
        <w:t xml:space="preserve"> - </w:t>
      </w:r>
      <w:r w:rsidR="008E1C8B" w:rsidRPr="007436E6">
        <w:rPr>
          <w:rFonts w:ascii="Calibri" w:hAnsi="Calibri" w:cs="Calibri"/>
          <w:b/>
        </w:rPr>
        <w:t>(</w:t>
      </w:r>
      <w:r w:rsidRPr="007436E6">
        <w:rPr>
          <w:rFonts w:ascii="Calibri" w:hAnsi="Calibri" w:cs="Calibri"/>
          <w:b/>
        </w:rPr>
        <w:t>ordinary resolution)</w:t>
      </w:r>
    </w:p>
    <w:p w14:paraId="6D808867" w14:textId="209A4C26" w:rsidR="008B533D" w:rsidRDefault="008B533D" w:rsidP="008B533D">
      <w:pPr>
        <w:rPr>
          <w:rFonts w:ascii="Calibri" w:hAnsi="Calibri" w:cs="Calibri"/>
          <w:sz w:val="22"/>
          <w:szCs w:val="22"/>
        </w:rPr>
      </w:pPr>
      <w:r>
        <w:rPr>
          <w:rFonts w:ascii="Calibri" w:hAnsi="Calibri" w:cs="Calibri"/>
          <w:sz w:val="22"/>
          <w:szCs w:val="22"/>
        </w:rPr>
        <w:t xml:space="preserve"> To approve the Club’s financial statement for the year ended 31 March 202</w:t>
      </w:r>
      <w:r w:rsidR="0066148B">
        <w:rPr>
          <w:rFonts w:ascii="Calibri" w:hAnsi="Calibri" w:cs="Calibri"/>
          <w:sz w:val="22"/>
          <w:szCs w:val="22"/>
        </w:rPr>
        <w:t>3</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p>
    <w:p w14:paraId="5FA7E454" w14:textId="77777777" w:rsidR="00880AF8" w:rsidRPr="00880AF8" w:rsidRDefault="00880AF8" w:rsidP="00880AF8">
      <w:pPr>
        <w:ind w:left="360"/>
        <w:rPr>
          <w:rFonts w:ascii="Calibri" w:hAnsi="Calibri" w:cs="Calibri"/>
          <w:sz w:val="22"/>
          <w:szCs w:val="22"/>
        </w:rPr>
      </w:pPr>
      <w:bookmarkStart w:id="2" w:name="_Hlk117946216"/>
    </w:p>
    <w:p w14:paraId="46EF609B" w14:textId="77777777" w:rsidR="00880AF8" w:rsidRDefault="00880AF8" w:rsidP="00880AF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For</w:t>
      </w:r>
      <w:r>
        <w:rPr>
          <w:rFonts w:ascii="Calibri" w:hAnsi="Calibri" w:cs="Calibri"/>
          <w:sz w:val="22"/>
          <w:szCs w:val="22"/>
        </w:rPr>
        <w:tab/>
        <w:t>Against</w:t>
      </w:r>
    </w:p>
    <w:p w14:paraId="6859E370" w14:textId="77777777" w:rsidR="00880AF8" w:rsidRDefault="00880AF8" w:rsidP="00880AF8">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2336" behindDoc="0" locked="0" layoutInCell="1" allowOverlap="1" wp14:anchorId="04B90F19" wp14:editId="4A84D320">
                <wp:simplePos x="0" y="0"/>
                <wp:positionH relativeFrom="column">
                  <wp:posOffset>5081270</wp:posOffset>
                </wp:positionH>
                <wp:positionV relativeFrom="paragraph">
                  <wp:posOffset>15240</wp:posOffset>
                </wp:positionV>
                <wp:extent cx="323850" cy="304800"/>
                <wp:effectExtent l="9525" t="5715"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txbx>
                        <w:txbxContent>
                          <w:p w14:paraId="362D3F8A" w14:textId="77777777" w:rsidR="00880AF8" w:rsidRDefault="00880AF8" w:rsidP="00880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90F19" id="Rectangle 6" o:spid="_x0000_s1029" style="position:absolute;margin-left:400.1pt;margin-top:1.2pt;width:25.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">
                <v:textbox>
                  <w:txbxContent>
                    <w:p w14:paraId="362D3F8A" w14:textId="77777777" w:rsidR="00880AF8" w:rsidRDefault="00880AF8" w:rsidP="00880AF8"/>
                  </w:txbxContent>
                </v:textbox>
              </v:rect>
            </w:pict>
          </mc:Fallback>
        </mc:AlternateContent>
      </w:r>
      <w:r>
        <w:rPr>
          <w:rFonts w:ascii="Calibri" w:hAnsi="Calibri" w:cs="Calibri"/>
          <w:noProof/>
          <w:sz w:val="22"/>
          <w:szCs w:val="22"/>
        </w:rPr>
        <mc:AlternateContent>
          <mc:Choice Requires="wps">
            <w:drawing>
              <wp:anchor distT="0" distB="0" distL="114300" distR="114300" simplePos="0" relativeHeight="251663360" behindDoc="0" locked="0" layoutInCell="1" allowOverlap="1" wp14:anchorId="64A4506F" wp14:editId="0EAE9C0D">
                <wp:simplePos x="0" y="0"/>
                <wp:positionH relativeFrom="column">
                  <wp:posOffset>4465320</wp:posOffset>
                </wp:positionH>
                <wp:positionV relativeFrom="paragraph">
                  <wp:posOffset>15240</wp:posOffset>
                </wp:positionV>
                <wp:extent cx="371475" cy="304800"/>
                <wp:effectExtent l="9525" t="5715" r="952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04800"/>
                        </a:xfrm>
                        <a:prstGeom prst="rect">
                          <a:avLst/>
                        </a:prstGeom>
                        <a:solidFill>
                          <a:srgbClr val="FFFFFF"/>
                        </a:solidFill>
                        <a:ln w="9525">
                          <a:solidFill>
                            <a:srgbClr val="000000"/>
                          </a:solidFill>
                          <a:miter lim="800000"/>
                          <a:headEnd/>
                          <a:tailEnd/>
                        </a:ln>
                      </wps:spPr>
                      <wps:txbx>
                        <w:txbxContent>
                          <w:p w14:paraId="00EB5852" w14:textId="77777777" w:rsidR="00880AF8" w:rsidRDefault="00880AF8" w:rsidP="00880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4506F" id="Rectangle 7" o:spid="_x0000_s1030" style="position:absolute;margin-left:351.6pt;margin-top:1.2pt;width:29.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">
                <v:textbox>
                  <w:txbxContent>
                    <w:p w14:paraId="00EB5852" w14:textId="77777777" w:rsidR="00880AF8" w:rsidRDefault="00880AF8" w:rsidP="00880AF8"/>
                  </w:txbxContent>
                </v:textbox>
              </v:rect>
            </w:pict>
          </mc:Fallback>
        </mc:AlternateContent>
      </w:r>
    </w:p>
    <w:p w14:paraId="5B772451" w14:textId="77777777" w:rsidR="00880AF8" w:rsidRDefault="00880AF8" w:rsidP="00880AF8">
      <w:pPr>
        <w:rPr>
          <w:rFonts w:ascii="Calibri" w:hAnsi="Calibri" w:cs="Calibri"/>
          <w:b/>
          <w:sz w:val="22"/>
          <w:szCs w:val="22"/>
        </w:rPr>
      </w:pPr>
      <w:r>
        <w:rPr>
          <w:rFonts w:ascii="Calibri" w:hAnsi="Calibri" w:cs="Calibri"/>
          <w:b/>
          <w:sz w:val="22"/>
          <w:szCs w:val="22"/>
        </w:rPr>
        <w:tab/>
      </w:r>
    </w:p>
    <w:bookmarkEnd w:id="1"/>
    <w:bookmarkEnd w:id="2"/>
    <w:p w14:paraId="5217CB73" w14:textId="77777777" w:rsidR="008B533D" w:rsidRDefault="008B533D" w:rsidP="008B533D">
      <w:pPr>
        <w:rPr>
          <w:rFonts w:ascii="Calibri" w:hAnsi="Calibri" w:cs="Calibri"/>
          <w:b/>
          <w:sz w:val="22"/>
          <w:szCs w:val="22"/>
        </w:rPr>
      </w:pPr>
    </w:p>
    <w:p w14:paraId="002FF5E2" w14:textId="4B8ACD07" w:rsidR="007436E6" w:rsidRPr="007436E6" w:rsidRDefault="007436E6" w:rsidP="007436E6">
      <w:pPr>
        <w:rPr>
          <w:rFonts w:ascii="Calibri" w:hAnsi="Calibri" w:cs="Calibri"/>
        </w:rPr>
      </w:pPr>
      <w:r w:rsidRPr="007436E6">
        <w:rPr>
          <w:rFonts w:ascii="Calibri" w:hAnsi="Calibri" w:cs="Calibri"/>
          <w:b/>
        </w:rPr>
        <w:t>Resolution No 3 - (ordinary resolution)</w:t>
      </w:r>
    </w:p>
    <w:p w14:paraId="3B501E22" w14:textId="0B20CFA9" w:rsidR="007436E6" w:rsidRDefault="007436E6" w:rsidP="007436E6">
      <w:pPr>
        <w:rPr>
          <w:rFonts w:ascii="Calibri" w:hAnsi="Calibri" w:cs="Calibri"/>
          <w:sz w:val="22"/>
          <w:szCs w:val="22"/>
        </w:rPr>
      </w:pPr>
      <w:r>
        <w:rPr>
          <w:rFonts w:ascii="Calibri" w:hAnsi="Calibri" w:cs="Calibri"/>
          <w:sz w:val="22"/>
          <w:szCs w:val="22"/>
        </w:rPr>
        <w:t xml:space="preserve">To approve the Club’s auditors </w:t>
      </w:r>
      <w:r w:rsidR="005F4D0C">
        <w:rPr>
          <w:rFonts w:ascii="Calibri" w:hAnsi="Calibri" w:cs="Calibri"/>
          <w:sz w:val="22"/>
          <w:szCs w:val="22"/>
        </w:rPr>
        <w:t>Lewis Smith &amp; Co</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p>
    <w:p w14:paraId="31FD7F38" w14:textId="77777777" w:rsidR="007436E6" w:rsidRPr="00880AF8" w:rsidRDefault="007436E6" w:rsidP="007436E6">
      <w:pPr>
        <w:ind w:left="360"/>
        <w:rPr>
          <w:rFonts w:ascii="Calibri" w:hAnsi="Calibri" w:cs="Calibri"/>
          <w:sz w:val="22"/>
          <w:szCs w:val="22"/>
        </w:rPr>
      </w:pPr>
    </w:p>
    <w:p w14:paraId="6506557E" w14:textId="77777777" w:rsidR="007436E6" w:rsidRDefault="007436E6" w:rsidP="007436E6">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For</w:t>
      </w:r>
      <w:r>
        <w:rPr>
          <w:rFonts w:ascii="Calibri" w:hAnsi="Calibri" w:cs="Calibri"/>
          <w:sz w:val="22"/>
          <w:szCs w:val="22"/>
        </w:rPr>
        <w:tab/>
        <w:t>Against</w:t>
      </w:r>
    </w:p>
    <w:p w14:paraId="3F0AADEC" w14:textId="77777777" w:rsidR="007436E6" w:rsidRDefault="007436E6" w:rsidP="007436E6">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1675F9E4" wp14:editId="47005181">
                <wp:simplePos x="0" y="0"/>
                <wp:positionH relativeFrom="column">
                  <wp:posOffset>5081270</wp:posOffset>
                </wp:positionH>
                <wp:positionV relativeFrom="paragraph">
                  <wp:posOffset>15240</wp:posOffset>
                </wp:positionV>
                <wp:extent cx="323850" cy="304800"/>
                <wp:effectExtent l="9525" t="5715" r="9525" b="13335"/>
                <wp:wrapNone/>
                <wp:docPr id="1342726696" name="Rectangle 1342726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txbx>
                        <w:txbxContent>
                          <w:p w14:paraId="76EBBA15" w14:textId="77777777" w:rsidR="007436E6" w:rsidRDefault="007436E6" w:rsidP="007436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5F9E4" id="Rectangle 1342726696" o:spid="_x0000_s1031" style="position:absolute;margin-left:400.1pt;margin-top:1.2pt;width:25.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">
                <v:textbox>
                  <w:txbxContent>
                    <w:p w14:paraId="76EBBA15" w14:textId="77777777" w:rsidR="007436E6" w:rsidRDefault="007436E6" w:rsidP="007436E6"/>
                  </w:txbxContent>
                </v:textbox>
              </v:rect>
            </w:pict>
          </mc:Fallback>
        </mc:AlternateContent>
      </w:r>
      <w:r>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7243AC1C" wp14:editId="292E9DBE">
                <wp:simplePos x="0" y="0"/>
                <wp:positionH relativeFrom="column">
                  <wp:posOffset>4465320</wp:posOffset>
                </wp:positionH>
                <wp:positionV relativeFrom="paragraph">
                  <wp:posOffset>15240</wp:posOffset>
                </wp:positionV>
                <wp:extent cx="371475" cy="304800"/>
                <wp:effectExtent l="9525" t="5715" r="9525" b="13335"/>
                <wp:wrapNone/>
                <wp:docPr id="1950614393" name="Rectangle 1950614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04800"/>
                        </a:xfrm>
                        <a:prstGeom prst="rect">
                          <a:avLst/>
                        </a:prstGeom>
                        <a:solidFill>
                          <a:srgbClr val="FFFFFF"/>
                        </a:solidFill>
                        <a:ln w="9525">
                          <a:solidFill>
                            <a:srgbClr val="000000"/>
                          </a:solidFill>
                          <a:miter lim="800000"/>
                          <a:headEnd/>
                          <a:tailEnd/>
                        </a:ln>
                      </wps:spPr>
                      <wps:txbx>
                        <w:txbxContent>
                          <w:p w14:paraId="01C72560" w14:textId="77777777" w:rsidR="007436E6" w:rsidRDefault="007436E6" w:rsidP="007436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3AC1C" id="Rectangle 1950614393" o:spid="_x0000_s1032" style="position:absolute;margin-left:351.6pt;margin-top:1.2pt;width:29.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">
                <v:textbox>
                  <w:txbxContent>
                    <w:p w14:paraId="01C72560" w14:textId="77777777" w:rsidR="007436E6" w:rsidRDefault="007436E6" w:rsidP="007436E6"/>
                  </w:txbxContent>
                </v:textbox>
              </v:rect>
            </w:pict>
          </mc:Fallback>
        </mc:AlternateContent>
      </w:r>
    </w:p>
    <w:p w14:paraId="17BF06D6" w14:textId="77777777" w:rsidR="007436E6" w:rsidRDefault="007436E6" w:rsidP="007436E6">
      <w:pPr>
        <w:rPr>
          <w:rFonts w:ascii="Calibri" w:hAnsi="Calibri" w:cs="Calibri"/>
          <w:b/>
          <w:sz w:val="22"/>
          <w:szCs w:val="22"/>
        </w:rPr>
      </w:pPr>
      <w:r>
        <w:rPr>
          <w:rFonts w:ascii="Calibri" w:hAnsi="Calibri" w:cs="Calibri"/>
          <w:b/>
          <w:sz w:val="22"/>
          <w:szCs w:val="22"/>
        </w:rPr>
        <w:tab/>
      </w:r>
    </w:p>
    <w:p w14:paraId="73AF7AB4" w14:textId="77777777" w:rsidR="004410C6" w:rsidRDefault="004410C6" w:rsidP="008B533D">
      <w:pPr>
        <w:rPr>
          <w:rFonts w:ascii="Calibri" w:hAnsi="Calibri" w:cs="Calibri"/>
          <w:b/>
          <w:sz w:val="22"/>
          <w:szCs w:val="22"/>
        </w:rPr>
      </w:pPr>
    </w:p>
    <w:p w14:paraId="29327FBC" w14:textId="7595CAED" w:rsidR="004410C6" w:rsidRPr="007436E6" w:rsidRDefault="004410C6" w:rsidP="004410C6">
      <w:pPr>
        <w:rPr>
          <w:rFonts w:ascii="Calibri" w:hAnsi="Calibri" w:cs="Calibri"/>
        </w:rPr>
      </w:pPr>
      <w:r w:rsidRPr="007436E6">
        <w:rPr>
          <w:rFonts w:ascii="Calibri" w:hAnsi="Calibri" w:cs="Calibri"/>
          <w:b/>
        </w:rPr>
        <w:t xml:space="preserve">Resolution No </w:t>
      </w:r>
      <w:r w:rsidR="005E5D2F">
        <w:rPr>
          <w:rFonts w:ascii="Calibri" w:hAnsi="Calibri" w:cs="Calibri"/>
          <w:b/>
        </w:rPr>
        <w:t>4</w:t>
      </w:r>
      <w:r w:rsidR="007436E6" w:rsidRPr="007436E6">
        <w:rPr>
          <w:rFonts w:ascii="Calibri" w:hAnsi="Calibri" w:cs="Calibri"/>
          <w:b/>
        </w:rPr>
        <w:t xml:space="preserve"> - </w:t>
      </w:r>
      <w:r w:rsidRPr="007436E6">
        <w:rPr>
          <w:rFonts w:ascii="Calibri" w:hAnsi="Calibri" w:cs="Calibri"/>
          <w:b/>
        </w:rPr>
        <w:t>(ordinary resolution)</w:t>
      </w:r>
    </w:p>
    <w:p w14:paraId="6DF31BAA" w14:textId="7456A145" w:rsidR="004410C6" w:rsidRDefault="004410C6" w:rsidP="004410C6">
      <w:pPr>
        <w:rPr>
          <w:rFonts w:ascii="Calibri" w:hAnsi="Calibri" w:cs="Calibri"/>
          <w:sz w:val="22"/>
          <w:szCs w:val="22"/>
        </w:rPr>
      </w:pPr>
      <w:r>
        <w:rPr>
          <w:rFonts w:ascii="Calibri" w:hAnsi="Calibri" w:cs="Calibri"/>
          <w:sz w:val="22"/>
          <w:szCs w:val="22"/>
        </w:rPr>
        <w:t xml:space="preserve">To approve the Club’s financial statement for the year ended 31 March 2023 </w:t>
      </w:r>
      <w:r>
        <w:rPr>
          <w:rFonts w:ascii="Calibri" w:hAnsi="Calibri" w:cs="Calibri"/>
          <w:sz w:val="22"/>
          <w:szCs w:val="22"/>
        </w:rPr>
        <w:tab/>
      </w:r>
      <w:r>
        <w:rPr>
          <w:rFonts w:ascii="Calibri" w:hAnsi="Calibri" w:cs="Calibri"/>
          <w:sz w:val="22"/>
          <w:szCs w:val="22"/>
        </w:rPr>
        <w:tab/>
      </w:r>
    </w:p>
    <w:p w14:paraId="20B4A558" w14:textId="77777777" w:rsidR="004410C6" w:rsidRPr="00880AF8" w:rsidRDefault="004410C6" w:rsidP="004410C6">
      <w:pPr>
        <w:ind w:left="360"/>
        <w:rPr>
          <w:rFonts w:ascii="Calibri" w:hAnsi="Calibri" w:cs="Calibri"/>
          <w:sz w:val="22"/>
          <w:szCs w:val="22"/>
        </w:rPr>
      </w:pPr>
    </w:p>
    <w:p w14:paraId="4D37D3EB" w14:textId="77777777" w:rsidR="004410C6" w:rsidRDefault="004410C6" w:rsidP="004410C6">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For</w:t>
      </w:r>
      <w:r>
        <w:rPr>
          <w:rFonts w:ascii="Calibri" w:hAnsi="Calibri" w:cs="Calibri"/>
          <w:sz w:val="22"/>
          <w:szCs w:val="22"/>
        </w:rPr>
        <w:tab/>
        <w:t>Against</w:t>
      </w:r>
    </w:p>
    <w:p w14:paraId="71C9CBFD" w14:textId="77777777" w:rsidR="004410C6" w:rsidRDefault="004410C6" w:rsidP="004410C6">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5408" behindDoc="0" locked="0" layoutInCell="1" allowOverlap="1" wp14:anchorId="134C59FC" wp14:editId="7324C6B3">
                <wp:simplePos x="0" y="0"/>
                <wp:positionH relativeFrom="column">
                  <wp:posOffset>5081270</wp:posOffset>
                </wp:positionH>
                <wp:positionV relativeFrom="paragraph">
                  <wp:posOffset>15240</wp:posOffset>
                </wp:positionV>
                <wp:extent cx="323850" cy="304800"/>
                <wp:effectExtent l="9525" t="5715" r="9525" b="13335"/>
                <wp:wrapNone/>
                <wp:docPr id="606561337" name="Rectangle 606561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txbx>
                        <w:txbxContent>
                          <w:p w14:paraId="106E039F" w14:textId="77777777" w:rsidR="004410C6" w:rsidRDefault="004410C6" w:rsidP="00441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C59FC" id="Rectangle 606561337" o:spid="_x0000_s1033" style="position:absolute;margin-left:400.1pt;margin-top:1.2pt;width:25.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">
                <v:textbox>
                  <w:txbxContent>
                    <w:p w14:paraId="106E039F" w14:textId="77777777" w:rsidR="004410C6" w:rsidRDefault="004410C6" w:rsidP="004410C6"/>
                  </w:txbxContent>
                </v:textbox>
              </v:rect>
            </w:pict>
          </mc:Fallback>
        </mc:AlternateContent>
      </w:r>
      <w:r>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64E7BD08" wp14:editId="294BCD6D">
                <wp:simplePos x="0" y="0"/>
                <wp:positionH relativeFrom="column">
                  <wp:posOffset>4465320</wp:posOffset>
                </wp:positionH>
                <wp:positionV relativeFrom="paragraph">
                  <wp:posOffset>15240</wp:posOffset>
                </wp:positionV>
                <wp:extent cx="371475" cy="304800"/>
                <wp:effectExtent l="9525" t="5715" r="9525" b="13335"/>
                <wp:wrapNone/>
                <wp:docPr id="188216843" name="Rectangle 188216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04800"/>
                        </a:xfrm>
                        <a:prstGeom prst="rect">
                          <a:avLst/>
                        </a:prstGeom>
                        <a:solidFill>
                          <a:srgbClr val="FFFFFF"/>
                        </a:solidFill>
                        <a:ln w="9525">
                          <a:solidFill>
                            <a:srgbClr val="000000"/>
                          </a:solidFill>
                          <a:miter lim="800000"/>
                          <a:headEnd/>
                          <a:tailEnd/>
                        </a:ln>
                      </wps:spPr>
                      <wps:txbx>
                        <w:txbxContent>
                          <w:p w14:paraId="42CDAFDD" w14:textId="77777777" w:rsidR="004410C6" w:rsidRDefault="004410C6" w:rsidP="00441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7BD08" id="Rectangle 188216843" o:spid="_x0000_s1034" style="position:absolute;margin-left:351.6pt;margin-top:1.2pt;width:29.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">
                <v:textbox>
                  <w:txbxContent>
                    <w:p w14:paraId="42CDAFDD" w14:textId="77777777" w:rsidR="004410C6" w:rsidRDefault="004410C6" w:rsidP="004410C6"/>
                  </w:txbxContent>
                </v:textbox>
              </v:rect>
            </w:pict>
          </mc:Fallback>
        </mc:AlternateContent>
      </w:r>
    </w:p>
    <w:p w14:paraId="65A39F25" w14:textId="77777777" w:rsidR="004410C6" w:rsidRDefault="004410C6" w:rsidP="004410C6">
      <w:pPr>
        <w:rPr>
          <w:rFonts w:ascii="Calibri" w:hAnsi="Calibri" w:cs="Calibri"/>
          <w:b/>
          <w:sz w:val="22"/>
          <w:szCs w:val="22"/>
        </w:rPr>
      </w:pPr>
      <w:r>
        <w:rPr>
          <w:rFonts w:ascii="Calibri" w:hAnsi="Calibri" w:cs="Calibri"/>
          <w:b/>
          <w:sz w:val="22"/>
          <w:szCs w:val="22"/>
        </w:rPr>
        <w:tab/>
      </w:r>
    </w:p>
    <w:p w14:paraId="511D408E" w14:textId="77777777" w:rsidR="004410C6" w:rsidRDefault="004410C6" w:rsidP="004410C6">
      <w:pPr>
        <w:rPr>
          <w:rFonts w:ascii="Calibri" w:hAnsi="Calibri" w:cs="Calibri"/>
          <w:b/>
          <w:sz w:val="22"/>
          <w:szCs w:val="22"/>
        </w:rPr>
      </w:pPr>
    </w:p>
    <w:p w14:paraId="75E4D6B6" w14:textId="13D33630" w:rsidR="008B533D" w:rsidRDefault="008B533D" w:rsidP="008B533D">
      <w:pPr>
        <w:rPr>
          <w:rFonts w:ascii="Calibri" w:hAnsi="Calibri" w:cs="Calibri"/>
          <w:sz w:val="22"/>
          <w:szCs w:val="22"/>
        </w:rPr>
      </w:pPr>
      <w:r>
        <w:rPr>
          <w:rFonts w:ascii="Calibri" w:hAnsi="Calibri" w:cs="Calibri"/>
          <w:sz w:val="22"/>
          <w:szCs w:val="22"/>
        </w:rPr>
        <w:lastRenderedPageBreak/>
        <w:t>“</w:t>
      </w:r>
      <w:r>
        <w:rPr>
          <w:rFonts w:ascii="Calibri" w:hAnsi="Calibri" w:cs="Calibri"/>
          <w:b/>
          <w:sz w:val="22"/>
          <w:szCs w:val="22"/>
        </w:rPr>
        <w:t>Voting members”</w:t>
      </w:r>
      <w:r>
        <w:rPr>
          <w:rFonts w:ascii="Calibri" w:hAnsi="Calibri" w:cs="Calibri"/>
          <w:sz w:val="22"/>
          <w:szCs w:val="22"/>
        </w:rPr>
        <w:t xml:space="preserve"> means Members of the Club who, under the Club’s Articles of Association are entitled to receive notice of, attend and vote at General Meetings, who are members of the Club for the purpose of the Companies Act </w:t>
      </w:r>
      <w:r w:rsidR="008E1C8B">
        <w:rPr>
          <w:rFonts w:ascii="Calibri" w:hAnsi="Calibri" w:cs="Calibri"/>
          <w:sz w:val="22"/>
          <w:szCs w:val="22"/>
        </w:rPr>
        <w:t>2006,</w:t>
      </w:r>
      <w:r>
        <w:rPr>
          <w:rFonts w:ascii="Calibri" w:hAnsi="Calibri" w:cs="Calibri"/>
          <w:sz w:val="22"/>
          <w:szCs w:val="22"/>
        </w:rPr>
        <w:t xml:space="preserve"> and who are over 18 years of age at the date of the General Meeting.</w:t>
      </w:r>
    </w:p>
    <w:p w14:paraId="670DFF72" w14:textId="77777777" w:rsidR="008B533D" w:rsidRDefault="008B533D" w:rsidP="008B533D">
      <w:pPr>
        <w:rPr>
          <w:rFonts w:ascii="Calibri" w:hAnsi="Calibri" w:cs="Calibri"/>
          <w:sz w:val="22"/>
          <w:szCs w:val="22"/>
        </w:rPr>
      </w:pPr>
    </w:p>
    <w:p w14:paraId="1F0DB805" w14:textId="77777777" w:rsidR="008B533D" w:rsidRDefault="008B533D" w:rsidP="008B533D">
      <w:pPr>
        <w:rPr>
          <w:rFonts w:ascii="Calibri" w:hAnsi="Calibri" w:cs="Calibri"/>
          <w:sz w:val="22"/>
          <w:szCs w:val="22"/>
        </w:rPr>
      </w:pPr>
      <w:r>
        <w:rPr>
          <w:rFonts w:ascii="Calibri" w:hAnsi="Calibri" w:cs="Calibri"/>
          <w:sz w:val="22"/>
          <w:szCs w:val="22"/>
        </w:rPr>
        <w:t>If no indication is given, I/we authorise my/our proxy to vote on the Options, or to abstain from voting on the Options, at his/her discretion.</w:t>
      </w:r>
    </w:p>
    <w:p w14:paraId="6C59581A" w14:textId="77777777" w:rsidR="008B533D" w:rsidRDefault="008B533D" w:rsidP="008B533D">
      <w:pPr>
        <w:rPr>
          <w:rFonts w:ascii="Calibri" w:hAnsi="Calibri" w:cs="Calibri"/>
          <w:sz w:val="22"/>
          <w:szCs w:val="22"/>
        </w:rPr>
      </w:pPr>
    </w:p>
    <w:p w14:paraId="3A95D7CE" w14:textId="77777777" w:rsidR="008B533D" w:rsidRDefault="008B533D" w:rsidP="008B533D">
      <w:pPr>
        <w:rPr>
          <w:rFonts w:ascii="Calibri" w:hAnsi="Calibri" w:cs="Calibri"/>
          <w:sz w:val="22"/>
          <w:szCs w:val="22"/>
        </w:rPr>
      </w:pPr>
      <w:r>
        <w:rPr>
          <w:rFonts w:ascii="Calibri" w:hAnsi="Calibri" w:cs="Calibri"/>
          <w:sz w:val="22"/>
          <w:szCs w:val="22"/>
        </w:rPr>
        <w:t xml:space="preserve"> I/we authorise my/our proxy to vote, or to abstain from voting, at his/her discretion in relation to any other matter which is properly put before the meeting.</w:t>
      </w:r>
    </w:p>
    <w:p w14:paraId="5E82606B" w14:textId="77777777" w:rsidR="008B533D" w:rsidRDefault="008B533D" w:rsidP="008B533D">
      <w:pPr>
        <w:rPr>
          <w:rFonts w:ascii="Calibri" w:hAnsi="Calibri" w:cs="Calibri"/>
          <w:sz w:val="22"/>
          <w:szCs w:val="22"/>
        </w:rPr>
      </w:pPr>
    </w:p>
    <w:p w14:paraId="4AB9C9D4" w14:textId="77777777" w:rsidR="008B533D" w:rsidRDefault="008B533D" w:rsidP="008B533D">
      <w:pPr>
        <w:rPr>
          <w:rFonts w:ascii="Calibri" w:hAnsi="Calibri" w:cs="Calibri"/>
          <w:sz w:val="22"/>
          <w:szCs w:val="22"/>
        </w:rPr>
      </w:pPr>
    </w:p>
    <w:p w14:paraId="5480A581" w14:textId="77777777" w:rsidR="008B533D" w:rsidRDefault="008B533D" w:rsidP="008B533D">
      <w:pPr>
        <w:rPr>
          <w:rFonts w:ascii="Calibri" w:hAnsi="Calibri" w:cs="Calibri"/>
          <w:sz w:val="22"/>
          <w:szCs w:val="22"/>
        </w:rPr>
      </w:pPr>
      <w:r>
        <w:rPr>
          <w:rFonts w:ascii="Calibri" w:hAnsi="Calibri" w:cs="Calibri"/>
          <w:sz w:val="22"/>
          <w:szCs w:val="22"/>
        </w:rPr>
        <w:t>Signed:  ………………. .................................................   Date:  ……. ...................................................</w:t>
      </w:r>
    </w:p>
    <w:p w14:paraId="665A1762" w14:textId="77777777" w:rsidR="008B533D" w:rsidRDefault="008B533D" w:rsidP="008B533D">
      <w:pPr>
        <w:rPr>
          <w:rFonts w:ascii="Calibri" w:hAnsi="Calibri" w:cs="Calibri"/>
          <w:sz w:val="22"/>
          <w:szCs w:val="22"/>
        </w:rPr>
      </w:pPr>
    </w:p>
    <w:p w14:paraId="293FFC6B" w14:textId="77777777" w:rsidR="008B533D" w:rsidRDefault="008B533D" w:rsidP="008B533D">
      <w:pPr>
        <w:rPr>
          <w:rFonts w:ascii="Calibri" w:hAnsi="Calibri" w:cs="Calibri"/>
          <w:sz w:val="22"/>
          <w:szCs w:val="22"/>
        </w:rPr>
      </w:pPr>
      <w:r>
        <w:rPr>
          <w:rFonts w:ascii="Calibri" w:hAnsi="Calibri" w:cs="Calibri"/>
          <w:sz w:val="22"/>
          <w:szCs w:val="22"/>
        </w:rPr>
        <w:t>Name and address of member                    ...............................................................................</w:t>
      </w:r>
    </w:p>
    <w:p w14:paraId="16C36B57" w14:textId="77777777" w:rsidR="008B533D" w:rsidRDefault="008B533D" w:rsidP="008B533D">
      <w:pPr>
        <w:rPr>
          <w:rFonts w:ascii="Calibri" w:hAnsi="Calibri" w:cs="Calibri"/>
          <w:sz w:val="22"/>
          <w:szCs w:val="22"/>
        </w:rPr>
      </w:pPr>
    </w:p>
    <w:p w14:paraId="61F9B39B" w14:textId="77777777" w:rsidR="008B533D" w:rsidRDefault="008B533D" w:rsidP="008B533D">
      <w:pPr>
        <w:rPr>
          <w:rFonts w:ascii="Calibri" w:hAnsi="Calibri" w:cs="Calibri"/>
          <w:sz w:val="22"/>
          <w:szCs w:val="22"/>
        </w:rPr>
      </w:pPr>
      <w:r>
        <w:rPr>
          <w:rFonts w:ascii="Calibri" w:hAnsi="Calibri" w:cs="Calibri"/>
          <w:sz w:val="22"/>
          <w:szCs w:val="22"/>
        </w:rPr>
        <w:t>...................................................................................................................................................</w:t>
      </w:r>
    </w:p>
    <w:p w14:paraId="436C3AB1" w14:textId="77777777" w:rsidR="008B533D" w:rsidRDefault="008B533D" w:rsidP="008B533D">
      <w:pPr>
        <w:rPr>
          <w:rFonts w:ascii="Calibri" w:hAnsi="Calibri" w:cs="Calibri"/>
          <w:sz w:val="22"/>
          <w:szCs w:val="22"/>
        </w:rPr>
      </w:pPr>
    </w:p>
    <w:p w14:paraId="2A147C08" w14:textId="77777777" w:rsidR="008B533D" w:rsidRDefault="008B533D" w:rsidP="008B533D">
      <w:pPr>
        <w:rPr>
          <w:rFonts w:ascii="Calibri" w:hAnsi="Calibri" w:cs="Calibri"/>
          <w:b/>
          <w:sz w:val="22"/>
          <w:szCs w:val="22"/>
        </w:rPr>
      </w:pPr>
      <w:r>
        <w:rPr>
          <w:rFonts w:ascii="Calibri" w:hAnsi="Calibri" w:cs="Calibri"/>
          <w:b/>
          <w:sz w:val="22"/>
          <w:szCs w:val="22"/>
        </w:rPr>
        <w:t>………………………………………………………………………………………………………………………………………….</w:t>
      </w:r>
    </w:p>
    <w:p w14:paraId="6EE70FAD" w14:textId="77777777" w:rsidR="008B533D" w:rsidRDefault="008B533D" w:rsidP="008B533D">
      <w:pPr>
        <w:rPr>
          <w:rFonts w:ascii="Calibri" w:hAnsi="Calibri" w:cs="Calibri"/>
          <w:b/>
          <w:sz w:val="22"/>
          <w:szCs w:val="22"/>
        </w:rPr>
      </w:pPr>
    </w:p>
    <w:p w14:paraId="315158B5" w14:textId="77777777" w:rsidR="008B533D" w:rsidRDefault="008B533D" w:rsidP="008B533D">
      <w:pPr>
        <w:rPr>
          <w:rFonts w:ascii="Calibri" w:hAnsi="Calibri" w:cs="Calibri"/>
          <w:b/>
          <w:sz w:val="22"/>
          <w:szCs w:val="22"/>
        </w:rPr>
      </w:pPr>
    </w:p>
    <w:p w14:paraId="18C4F125" w14:textId="77777777" w:rsidR="008B533D" w:rsidRDefault="008B533D" w:rsidP="008B533D">
      <w:pPr>
        <w:rPr>
          <w:rFonts w:ascii="Calibri" w:hAnsi="Calibri" w:cs="Calibri"/>
          <w:b/>
          <w:sz w:val="22"/>
          <w:szCs w:val="22"/>
        </w:rPr>
      </w:pPr>
    </w:p>
    <w:p w14:paraId="5663E6AA" w14:textId="77777777" w:rsidR="008B533D" w:rsidRDefault="008B533D" w:rsidP="008B533D">
      <w:pPr>
        <w:rPr>
          <w:rFonts w:ascii="Calibri" w:hAnsi="Calibri" w:cs="Calibri"/>
          <w:b/>
          <w:sz w:val="22"/>
          <w:szCs w:val="22"/>
        </w:rPr>
      </w:pPr>
      <w:r>
        <w:rPr>
          <w:rFonts w:ascii="Calibri" w:hAnsi="Calibri" w:cs="Calibri"/>
          <w:b/>
          <w:sz w:val="22"/>
          <w:szCs w:val="22"/>
        </w:rPr>
        <w:t xml:space="preserve">Notes </w:t>
      </w:r>
    </w:p>
    <w:p w14:paraId="5194F9DF" w14:textId="77777777" w:rsidR="008B533D" w:rsidRDefault="008B533D" w:rsidP="008B533D">
      <w:pPr>
        <w:pStyle w:val="ListParagraph"/>
        <w:numPr>
          <w:ilvl w:val="0"/>
          <w:numId w:val="5"/>
        </w:numPr>
        <w:rPr>
          <w:rFonts w:ascii="Calibri" w:hAnsi="Calibri" w:cs="Calibri"/>
          <w:sz w:val="22"/>
          <w:szCs w:val="22"/>
        </w:rPr>
      </w:pPr>
      <w:r>
        <w:rPr>
          <w:rFonts w:ascii="Calibri" w:hAnsi="Calibri" w:cs="Calibri"/>
          <w:sz w:val="22"/>
          <w:szCs w:val="22"/>
        </w:rPr>
        <w:t>As a member of the Club, you are entitled to appoint a proxy to exercise all or any of your rights to attend, and to speak and vote at, a general meeting of the Club. A member may appoint more than one proxy. A proxy need not be a member of the Club.</w:t>
      </w:r>
    </w:p>
    <w:p w14:paraId="5B42D25A" w14:textId="77777777" w:rsidR="008B533D" w:rsidRDefault="008B533D" w:rsidP="008B533D">
      <w:pPr>
        <w:pStyle w:val="ListParagraph"/>
        <w:numPr>
          <w:ilvl w:val="0"/>
          <w:numId w:val="5"/>
        </w:numPr>
        <w:rPr>
          <w:rFonts w:ascii="Calibri" w:hAnsi="Calibri" w:cs="Calibri"/>
          <w:sz w:val="22"/>
          <w:szCs w:val="22"/>
        </w:rPr>
      </w:pPr>
      <w:r>
        <w:rPr>
          <w:rFonts w:ascii="Calibri" w:hAnsi="Calibri" w:cs="Calibri"/>
          <w:sz w:val="22"/>
          <w:szCs w:val="22"/>
        </w:rPr>
        <w:t>If you wish to appoint a proxy (or proxies), you must follow the procedure set out in these notes.</w:t>
      </w:r>
    </w:p>
    <w:p w14:paraId="2D8CA794" w14:textId="77777777" w:rsidR="008B533D" w:rsidRDefault="008B533D" w:rsidP="008B533D">
      <w:pPr>
        <w:pStyle w:val="ListParagraph"/>
        <w:numPr>
          <w:ilvl w:val="0"/>
          <w:numId w:val="5"/>
        </w:numPr>
        <w:rPr>
          <w:rFonts w:ascii="Calibri" w:hAnsi="Calibri" w:cs="Calibri"/>
          <w:sz w:val="22"/>
          <w:szCs w:val="22"/>
        </w:rPr>
      </w:pPr>
      <w:r>
        <w:rPr>
          <w:rFonts w:ascii="Calibri" w:hAnsi="Calibri" w:cs="Calibri"/>
          <w:sz w:val="22"/>
          <w:szCs w:val="22"/>
        </w:rPr>
        <w:t>To appoint a proxy, insert his or her name in the box above. If you sign and return this proxy form without inserting a name in the box, the chairman of the general meeting will be deemed to be your proxy.</w:t>
      </w:r>
    </w:p>
    <w:p w14:paraId="0805AD4A" w14:textId="77777777" w:rsidR="008B533D" w:rsidRDefault="008B533D" w:rsidP="008B533D">
      <w:pPr>
        <w:pStyle w:val="ListParagraph"/>
        <w:numPr>
          <w:ilvl w:val="0"/>
          <w:numId w:val="5"/>
        </w:numPr>
        <w:rPr>
          <w:rFonts w:ascii="Calibri" w:hAnsi="Calibri" w:cs="Calibri"/>
          <w:sz w:val="22"/>
          <w:szCs w:val="22"/>
        </w:rPr>
      </w:pPr>
      <w:r>
        <w:rPr>
          <w:rFonts w:ascii="Calibri" w:hAnsi="Calibri" w:cs="Calibri"/>
          <w:sz w:val="22"/>
          <w:szCs w:val="22"/>
        </w:rPr>
        <w:t xml:space="preserve">To direct your proxy as how to vote on the Options which are to be proposed at the </w:t>
      </w:r>
      <w:r w:rsidRPr="00D5406A">
        <w:rPr>
          <w:rFonts w:ascii="Calibri" w:hAnsi="Calibri" w:cs="Calibri"/>
          <w:sz w:val="22"/>
          <w:szCs w:val="22"/>
        </w:rPr>
        <w:t xml:space="preserve">annual </w:t>
      </w:r>
      <w:r>
        <w:rPr>
          <w:rFonts w:ascii="Calibri" w:hAnsi="Calibri" w:cs="Calibri"/>
          <w:sz w:val="22"/>
          <w:szCs w:val="22"/>
        </w:rPr>
        <w:t xml:space="preserve">general meeting, please put an ‘X’ in the appropriate boxes next to the Options. If you do not specify a voting indication in relation to the Options, your proxy will vote, or abstain from voting, on the Options at his or her discretion. In relation to any other matter which is properly put before the </w:t>
      </w:r>
      <w:r w:rsidRPr="00D5406A">
        <w:rPr>
          <w:rFonts w:ascii="Calibri" w:hAnsi="Calibri" w:cs="Calibri"/>
          <w:sz w:val="22"/>
          <w:szCs w:val="22"/>
        </w:rPr>
        <w:t>annual</w:t>
      </w:r>
      <w:r>
        <w:rPr>
          <w:rFonts w:ascii="Calibri" w:hAnsi="Calibri" w:cs="Calibri"/>
          <w:color w:val="FF0000"/>
          <w:sz w:val="22"/>
          <w:szCs w:val="22"/>
        </w:rPr>
        <w:t xml:space="preserve"> </w:t>
      </w:r>
      <w:r>
        <w:rPr>
          <w:rFonts w:ascii="Calibri" w:hAnsi="Calibri" w:cs="Calibri"/>
          <w:sz w:val="22"/>
          <w:szCs w:val="22"/>
        </w:rPr>
        <w:t>general meeting, your proxy will vote, or abstain from voting, at his or her discretion.</w:t>
      </w:r>
    </w:p>
    <w:p w14:paraId="5CD59F29" w14:textId="77777777" w:rsidR="008B533D" w:rsidRDefault="008B533D" w:rsidP="008B533D">
      <w:pPr>
        <w:pStyle w:val="ListParagraph"/>
        <w:numPr>
          <w:ilvl w:val="0"/>
          <w:numId w:val="5"/>
        </w:numPr>
        <w:rPr>
          <w:rFonts w:ascii="Calibri" w:hAnsi="Calibri" w:cs="Calibri"/>
          <w:sz w:val="22"/>
          <w:szCs w:val="22"/>
        </w:rPr>
      </w:pPr>
      <w:r>
        <w:rPr>
          <w:rFonts w:ascii="Calibri" w:hAnsi="Calibri" w:cs="Calibri"/>
          <w:sz w:val="22"/>
          <w:szCs w:val="22"/>
        </w:rPr>
        <w:t xml:space="preserve">In order to </w:t>
      </w:r>
      <w:proofErr w:type="gramStart"/>
      <w:r>
        <w:rPr>
          <w:rFonts w:ascii="Calibri" w:hAnsi="Calibri" w:cs="Calibri"/>
          <w:sz w:val="22"/>
          <w:szCs w:val="22"/>
        </w:rPr>
        <w:t>effect</w:t>
      </w:r>
      <w:proofErr w:type="gramEnd"/>
      <w:r>
        <w:rPr>
          <w:rFonts w:ascii="Calibri" w:hAnsi="Calibri" w:cs="Calibri"/>
          <w:sz w:val="22"/>
          <w:szCs w:val="22"/>
        </w:rPr>
        <w:t xml:space="preserve"> a valid appointment of a proxy, this proxy form must be:</w:t>
      </w:r>
    </w:p>
    <w:p w14:paraId="0A47D957" w14:textId="3CAB6F62" w:rsidR="008B533D" w:rsidRDefault="008B533D" w:rsidP="008B533D">
      <w:pPr>
        <w:pStyle w:val="ListParagraph"/>
        <w:numPr>
          <w:ilvl w:val="0"/>
          <w:numId w:val="6"/>
        </w:numPr>
        <w:rPr>
          <w:rFonts w:ascii="Calibri" w:hAnsi="Calibri" w:cs="Calibri"/>
          <w:sz w:val="22"/>
          <w:szCs w:val="22"/>
        </w:rPr>
      </w:pPr>
      <w:r>
        <w:rPr>
          <w:rFonts w:ascii="Calibri" w:hAnsi="Calibri" w:cs="Calibri"/>
          <w:sz w:val="22"/>
          <w:szCs w:val="22"/>
        </w:rPr>
        <w:t xml:space="preserve">Completed and </w:t>
      </w:r>
      <w:r w:rsidR="007436E6">
        <w:rPr>
          <w:rFonts w:ascii="Calibri" w:hAnsi="Calibri" w:cs="Calibri"/>
          <w:sz w:val="22"/>
          <w:szCs w:val="22"/>
        </w:rPr>
        <w:t>signed.</w:t>
      </w:r>
    </w:p>
    <w:p w14:paraId="0169923C" w14:textId="77777777" w:rsidR="008B533D" w:rsidRDefault="008B533D" w:rsidP="008B533D">
      <w:pPr>
        <w:pStyle w:val="ListParagraph"/>
        <w:numPr>
          <w:ilvl w:val="0"/>
          <w:numId w:val="6"/>
        </w:numPr>
        <w:rPr>
          <w:rFonts w:ascii="Calibri" w:hAnsi="Calibri" w:cs="Calibri"/>
          <w:sz w:val="22"/>
          <w:szCs w:val="22"/>
        </w:rPr>
      </w:pPr>
      <w:r>
        <w:rPr>
          <w:rFonts w:ascii="Calibri" w:hAnsi="Calibri" w:cs="Calibri"/>
          <w:sz w:val="22"/>
          <w:szCs w:val="22"/>
        </w:rPr>
        <w:t>Sent or delivered to the Club addressed to ‘The Secretary’; and</w:t>
      </w:r>
    </w:p>
    <w:p w14:paraId="4A1BC10B" w14:textId="0DB71313" w:rsidR="008B533D" w:rsidRDefault="008B533D" w:rsidP="008B533D">
      <w:pPr>
        <w:pStyle w:val="ListParagraph"/>
        <w:numPr>
          <w:ilvl w:val="0"/>
          <w:numId w:val="5"/>
        </w:numPr>
        <w:rPr>
          <w:rFonts w:ascii="Calibri" w:hAnsi="Calibri" w:cs="Calibri"/>
          <w:sz w:val="22"/>
          <w:szCs w:val="22"/>
        </w:rPr>
      </w:pPr>
      <w:r>
        <w:rPr>
          <w:rFonts w:ascii="Calibri" w:hAnsi="Calibri" w:cs="Calibri"/>
          <w:b/>
          <w:sz w:val="22"/>
          <w:szCs w:val="22"/>
        </w:rPr>
        <w:t xml:space="preserve">Received by the Club no later than 8.00pm on </w:t>
      </w:r>
      <w:r w:rsidR="00880AF8">
        <w:rPr>
          <w:rFonts w:ascii="Calibri" w:hAnsi="Calibri" w:cs="Calibri"/>
          <w:b/>
          <w:sz w:val="22"/>
          <w:szCs w:val="22"/>
        </w:rPr>
        <w:t xml:space="preserve">Tuesday </w:t>
      </w:r>
      <w:r w:rsidR="00B04F9F">
        <w:rPr>
          <w:rFonts w:ascii="Calibri" w:hAnsi="Calibri" w:cs="Calibri"/>
          <w:b/>
          <w:sz w:val="22"/>
          <w:szCs w:val="22"/>
        </w:rPr>
        <w:t>7th</w:t>
      </w:r>
      <w:r w:rsidR="00880AF8">
        <w:rPr>
          <w:rFonts w:ascii="Calibri" w:hAnsi="Calibri" w:cs="Calibri"/>
          <w:b/>
          <w:sz w:val="22"/>
          <w:szCs w:val="22"/>
        </w:rPr>
        <w:t xml:space="preserve"> </w:t>
      </w:r>
      <w:r>
        <w:rPr>
          <w:rFonts w:ascii="Calibri" w:hAnsi="Calibri" w:cs="Calibri"/>
          <w:b/>
          <w:sz w:val="22"/>
          <w:szCs w:val="22"/>
        </w:rPr>
        <w:t>November 202</w:t>
      </w:r>
      <w:r w:rsidR="001A341B">
        <w:rPr>
          <w:rFonts w:ascii="Calibri" w:hAnsi="Calibri" w:cs="Calibri"/>
          <w:b/>
          <w:sz w:val="22"/>
          <w:szCs w:val="22"/>
        </w:rPr>
        <w:t>3</w:t>
      </w:r>
    </w:p>
    <w:p w14:paraId="25C99426" w14:textId="77777777" w:rsidR="008B533D" w:rsidRDefault="008B533D" w:rsidP="008B533D">
      <w:pPr>
        <w:pStyle w:val="ListParagraph"/>
        <w:numPr>
          <w:ilvl w:val="0"/>
          <w:numId w:val="5"/>
        </w:numPr>
        <w:rPr>
          <w:rFonts w:ascii="Calibri" w:hAnsi="Calibri" w:cs="Calibri"/>
          <w:sz w:val="22"/>
          <w:szCs w:val="22"/>
        </w:rPr>
      </w:pPr>
      <w:r>
        <w:rPr>
          <w:rFonts w:ascii="Calibri" w:hAnsi="Calibri" w:cs="Calibri"/>
          <w:sz w:val="22"/>
          <w:szCs w:val="22"/>
        </w:rPr>
        <w:t>If you submit more than one valid proxy form in respect of the same proxy, the form received last before the latest time for the receipt of proxy forms will take precedence.</w:t>
      </w:r>
    </w:p>
    <w:p w14:paraId="414529E1" w14:textId="77777777" w:rsidR="008B533D" w:rsidRPr="00D5406A" w:rsidRDefault="008B533D" w:rsidP="008B533D">
      <w:pPr>
        <w:pStyle w:val="ListParagraph"/>
        <w:numPr>
          <w:ilvl w:val="0"/>
          <w:numId w:val="5"/>
        </w:numPr>
        <w:rPr>
          <w:rFonts w:ascii="Calibri" w:hAnsi="Calibri" w:cs="Calibri"/>
          <w:sz w:val="22"/>
          <w:szCs w:val="22"/>
        </w:rPr>
      </w:pPr>
      <w:r>
        <w:rPr>
          <w:rFonts w:ascii="Calibri" w:hAnsi="Calibri" w:cs="Calibri"/>
          <w:sz w:val="22"/>
          <w:szCs w:val="22"/>
        </w:rPr>
        <w:t xml:space="preserve">If you appoint someone other than the chairman of the general meeting as your proxy, you are responsible for ensuring that your proxy </w:t>
      </w:r>
      <w:r w:rsidRPr="00D5406A">
        <w:rPr>
          <w:rFonts w:ascii="Calibri" w:hAnsi="Calibri" w:cs="Calibri"/>
          <w:sz w:val="22"/>
          <w:szCs w:val="22"/>
        </w:rPr>
        <w:t>attends the meeting and is aware of your voting instructions. If you want your proxy to make any comments or ask any questions on your behalf at the meeting, you must appoint someone other than the chairman and instruct that person accordingly.</w:t>
      </w:r>
    </w:p>
    <w:p w14:paraId="67D8D61D" w14:textId="77777777" w:rsidR="008B533D" w:rsidRDefault="008B533D" w:rsidP="008B533D">
      <w:pPr>
        <w:pStyle w:val="ListParagraph"/>
        <w:numPr>
          <w:ilvl w:val="0"/>
          <w:numId w:val="5"/>
        </w:numPr>
        <w:rPr>
          <w:rFonts w:ascii="Calibri" w:hAnsi="Calibri" w:cs="Calibri"/>
          <w:sz w:val="22"/>
          <w:szCs w:val="22"/>
        </w:rPr>
      </w:pPr>
      <w:r w:rsidRPr="00D5406A">
        <w:rPr>
          <w:rFonts w:ascii="Calibri" w:hAnsi="Calibri" w:cs="Calibri"/>
          <w:sz w:val="22"/>
          <w:szCs w:val="22"/>
        </w:rPr>
        <w:t>The fact that you have appointed a proxy does not prevent you from attending and speaking and voting at the meeting in person. If, having appointed a proxy, you attend the meeting in person, your proxy appointment will be terminated automatically.</w:t>
      </w:r>
    </w:p>
    <w:p w14:paraId="76200A5E" w14:textId="27157E1A" w:rsidR="0030256D" w:rsidRDefault="00365F4C">
      <w:pPr>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21DFA531" w14:textId="3ED928C7" w:rsidR="001F46B3" w:rsidRPr="000A4B9F" w:rsidRDefault="001C5001">
      <w:pPr>
        <w:rPr>
          <w:rFonts w:asciiTheme="minorHAnsi" w:hAnsiTheme="minorHAnsi" w:cstheme="minorHAnsi"/>
          <w:b/>
          <w:bCs/>
          <w:sz w:val="28"/>
          <w:szCs w:val="28"/>
          <w:u w:val="single"/>
        </w:rPr>
      </w:pPr>
      <w:r w:rsidRPr="000A4B9F">
        <w:rPr>
          <w:rFonts w:asciiTheme="minorHAnsi" w:hAnsiTheme="minorHAnsi" w:cstheme="minorHAnsi"/>
          <w:b/>
          <w:bCs/>
          <w:sz w:val="28"/>
          <w:szCs w:val="28"/>
          <w:u w:val="single"/>
        </w:rPr>
        <w:lastRenderedPageBreak/>
        <w:t>Chair</w:t>
      </w:r>
      <w:r w:rsidR="003A34FD">
        <w:rPr>
          <w:rFonts w:asciiTheme="minorHAnsi" w:hAnsiTheme="minorHAnsi" w:cstheme="minorHAnsi"/>
          <w:b/>
          <w:bCs/>
          <w:sz w:val="28"/>
          <w:szCs w:val="28"/>
          <w:u w:val="single"/>
        </w:rPr>
        <w:t>man’s</w:t>
      </w:r>
      <w:r w:rsidRPr="000A4B9F">
        <w:rPr>
          <w:rFonts w:asciiTheme="minorHAnsi" w:hAnsiTheme="minorHAnsi" w:cstheme="minorHAnsi"/>
          <w:b/>
          <w:bCs/>
          <w:sz w:val="28"/>
          <w:szCs w:val="28"/>
          <w:u w:val="single"/>
        </w:rPr>
        <w:t xml:space="preserve"> AGM Report </w:t>
      </w:r>
    </w:p>
    <w:p w14:paraId="140B19F5" w14:textId="08EF8747" w:rsidR="001C5001" w:rsidRDefault="001C5001">
      <w:pPr>
        <w:rPr>
          <w:rFonts w:asciiTheme="minorHAnsi" w:hAnsiTheme="minorHAnsi" w:cstheme="minorHAnsi"/>
          <w:b/>
          <w:bCs/>
          <w:u w:val="single"/>
        </w:rPr>
      </w:pPr>
    </w:p>
    <w:p w14:paraId="4B7DD2F8" w14:textId="77777777" w:rsidR="009E46FE" w:rsidRPr="009E46FE" w:rsidRDefault="009E46FE" w:rsidP="009E46FE">
      <w:pPr>
        <w:rPr>
          <w:rFonts w:asciiTheme="minorHAnsi" w:hAnsiTheme="minorHAnsi" w:cstheme="minorHAnsi"/>
        </w:rPr>
      </w:pPr>
      <w:r w:rsidRPr="009E46FE">
        <w:rPr>
          <w:rFonts w:asciiTheme="minorHAnsi" w:hAnsiTheme="minorHAnsi" w:cstheme="minorHAnsi"/>
        </w:rPr>
        <w:t>2022/23 has been our first full year coming out of Covid 19 restrictions where we have been able operate and function more in the manor that we were used too. This last 12 months have thrown us problems which have been challenging but hopefully we have been able to develop and grow the club.</w:t>
      </w:r>
    </w:p>
    <w:p w14:paraId="35134B89" w14:textId="77777777" w:rsidR="009E46FE" w:rsidRPr="009E46FE" w:rsidRDefault="009E46FE" w:rsidP="009E46FE">
      <w:pPr>
        <w:rPr>
          <w:rFonts w:asciiTheme="minorHAnsi" w:hAnsiTheme="minorHAnsi" w:cstheme="minorHAnsi"/>
        </w:rPr>
      </w:pPr>
    </w:p>
    <w:p w14:paraId="40459FA3" w14:textId="77777777" w:rsidR="009E46FE" w:rsidRPr="009E46FE" w:rsidRDefault="009E46FE" w:rsidP="009E46FE">
      <w:pPr>
        <w:rPr>
          <w:rFonts w:asciiTheme="minorHAnsi" w:hAnsiTheme="minorHAnsi" w:cstheme="minorHAnsi"/>
        </w:rPr>
      </w:pPr>
      <w:r w:rsidRPr="009E46FE">
        <w:rPr>
          <w:rFonts w:asciiTheme="minorHAnsi" w:hAnsiTheme="minorHAnsi" w:cstheme="minorHAnsi"/>
        </w:rPr>
        <w:t>We welcome Paul Barnsley taking the role of treasurer. Paul Is a lifelong member of the club and has served as Chairman is recent times, we feel lucky that we can benefit from his experience and passion for the club. My personal thanks to Richard Cattell who stood as treasurer for the past 2 and half years and helped guide and steady the finances of the club through the pandemic. I would like to welcome David Stringfellow who has kindly stepped in as safeguarding officer, and we look forward to working with him.</w:t>
      </w:r>
    </w:p>
    <w:p w14:paraId="4A09F406" w14:textId="77777777" w:rsidR="009E46FE" w:rsidRPr="009E46FE" w:rsidRDefault="009E46FE" w:rsidP="009E46FE">
      <w:pPr>
        <w:rPr>
          <w:rFonts w:asciiTheme="minorHAnsi" w:hAnsiTheme="minorHAnsi" w:cstheme="minorHAnsi"/>
        </w:rPr>
      </w:pPr>
    </w:p>
    <w:p w14:paraId="7AE372C7" w14:textId="17B836DA" w:rsidR="009E46FE" w:rsidRPr="009E46FE" w:rsidRDefault="009E46FE" w:rsidP="009E46FE">
      <w:pPr>
        <w:rPr>
          <w:rFonts w:asciiTheme="minorHAnsi" w:hAnsiTheme="minorHAnsi" w:cstheme="minorHAnsi"/>
        </w:rPr>
      </w:pPr>
      <w:r w:rsidRPr="009E46FE">
        <w:rPr>
          <w:rFonts w:asciiTheme="minorHAnsi" w:hAnsiTheme="minorHAnsi" w:cstheme="minorHAnsi"/>
        </w:rPr>
        <w:t xml:space="preserve">Our membership numbers have continued to hold strong and at present we have 1,180 members in total. Hopefully with strong initiatives that come from each sport section along with a proactive office we will retain members </w:t>
      </w:r>
      <w:proofErr w:type="gramStart"/>
      <w:r w:rsidRPr="009E46FE">
        <w:rPr>
          <w:rFonts w:asciiTheme="minorHAnsi" w:hAnsiTheme="minorHAnsi" w:cstheme="minorHAnsi"/>
        </w:rPr>
        <w:t>and also</w:t>
      </w:r>
      <w:proofErr w:type="gramEnd"/>
      <w:r w:rsidRPr="009E46FE">
        <w:rPr>
          <w:rFonts w:asciiTheme="minorHAnsi" w:hAnsiTheme="minorHAnsi" w:cstheme="minorHAnsi"/>
        </w:rPr>
        <w:t xml:space="preserve"> attract more as we move forward.</w:t>
      </w:r>
    </w:p>
    <w:p w14:paraId="02B72C04" w14:textId="77777777" w:rsidR="009E46FE" w:rsidRPr="009E46FE" w:rsidRDefault="009E46FE" w:rsidP="009E46FE">
      <w:pPr>
        <w:rPr>
          <w:rFonts w:asciiTheme="minorHAnsi" w:hAnsiTheme="minorHAnsi" w:cstheme="minorHAnsi"/>
        </w:rPr>
      </w:pPr>
      <w:r w:rsidRPr="009E46FE">
        <w:rPr>
          <w:rFonts w:asciiTheme="minorHAnsi" w:hAnsiTheme="minorHAnsi" w:cstheme="minorHAnsi"/>
        </w:rPr>
        <w:t xml:space="preserve">You will all be aware that we have had new turnstiles placed at the entrance of the club. This was a result of a breach in security that led to a member’s car being stolen. I accept this is a big change and will have teething issues, but once overcome this will lead to a more secure club where members can feel safe. Club manager Luke is working tirelessly to ensure that it will become a smooth transition. </w:t>
      </w:r>
    </w:p>
    <w:p w14:paraId="48204256" w14:textId="77777777" w:rsidR="009E46FE" w:rsidRPr="009E46FE" w:rsidRDefault="009E46FE" w:rsidP="009E46FE">
      <w:pPr>
        <w:rPr>
          <w:rFonts w:asciiTheme="minorHAnsi" w:hAnsiTheme="minorHAnsi" w:cstheme="minorHAnsi"/>
        </w:rPr>
      </w:pPr>
    </w:p>
    <w:p w14:paraId="189DAF85" w14:textId="5210C4C0" w:rsidR="009E46FE" w:rsidRPr="009E46FE" w:rsidRDefault="009E46FE" w:rsidP="009E46FE">
      <w:pPr>
        <w:rPr>
          <w:rFonts w:asciiTheme="minorHAnsi" w:hAnsiTheme="minorHAnsi" w:cstheme="minorHAnsi"/>
        </w:rPr>
      </w:pPr>
      <w:r w:rsidRPr="009E46FE">
        <w:rPr>
          <w:rFonts w:asciiTheme="minorHAnsi" w:hAnsiTheme="minorHAnsi" w:cstheme="minorHAnsi"/>
        </w:rPr>
        <w:t>Now the Elephant in the room, squash court 4 and the balcony. At the beginning of the summer the board took the decision to take on some remedial work to see if we could solve the issues with the leak, with it in mind that if it failed then we would have to have a ‘start from scratch approach ‘. A sub</w:t>
      </w:r>
      <w:r>
        <w:rPr>
          <w:rFonts w:asciiTheme="minorHAnsi" w:hAnsiTheme="minorHAnsi" w:cstheme="minorHAnsi"/>
        </w:rPr>
        <w:t>-</w:t>
      </w:r>
      <w:r w:rsidRPr="009E46FE">
        <w:rPr>
          <w:rFonts w:asciiTheme="minorHAnsi" w:hAnsiTheme="minorHAnsi" w:cstheme="minorHAnsi"/>
        </w:rPr>
        <w:t xml:space="preserve">committee was set up </w:t>
      </w:r>
      <w:r>
        <w:rPr>
          <w:rFonts w:asciiTheme="minorHAnsi" w:hAnsiTheme="minorHAnsi" w:cstheme="minorHAnsi"/>
        </w:rPr>
        <w:t>l</w:t>
      </w:r>
      <w:r w:rsidRPr="009E46FE">
        <w:rPr>
          <w:rFonts w:asciiTheme="minorHAnsi" w:hAnsiTheme="minorHAnsi" w:cstheme="minorHAnsi"/>
        </w:rPr>
        <w:t>ed by John Bartlett, along with Stuart Davis, Pete Mumby and Mike Robbins to execute the start from scratch. Following meeting with Surveyors, core samples on the balcony and a detailed meeting with the contractors</w:t>
      </w:r>
      <w:r>
        <w:rPr>
          <w:rFonts w:asciiTheme="minorHAnsi" w:hAnsiTheme="minorHAnsi" w:cstheme="minorHAnsi"/>
        </w:rPr>
        <w:t>,</w:t>
      </w:r>
      <w:r w:rsidRPr="009E46FE">
        <w:rPr>
          <w:rFonts w:asciiTheme="minorHAnsi" w:hAnsiTheme="minorHAnsi" w:cstheme="minorHAnsi"/>
        </w:rPr>
        <w:t xml:space="preserve"> I am pleased to say </w:t>
      </w:r>
      <w:r>
        <w:rPr>
          <w:rFonts w:asciiTheme="minorHAnsi" w:hAnsiTheme="minorHAnsi" w:cstheme="minorHAnsi"/>
        </w:rPr>
        <w:t>w</w:t>
      </w:r>
      <w:r w:rsidRPr="009E46FE">
        <w:rPr>
          <w:rFonts w:asciiTheme="minorHAnsi" w:hAnsiTheme="minorHAnsi" w:cstheme="minorHAnsi"/>
        </w:rPr>
        <w:t>ork will start towards the end of November and will last for 3 weeks. Following a period of drying, Pete Mumby will start the efforts to get court 4 back operational.</w:t>
      </w:r>
    </w:p>
    <w:p w14:paraId="7463365D" w14:textId="77777777" w:rsidR="009E46FE" w:rsidRPr="009E46FE" w:rsidRDefault="009E46FE" w:rsidP="009E46FE">
      <w:pPr>
        <w:rPr>
          <w:rFonts w:asciiTheme="minorHAnsi" w:hAnsiTheme="minorHAnsi" w:cstheme="minorHAnsi"/>
        </w:rPr>
      </w:pPr>
    </w:p>
    <w:p w14:paraId="1D297EB4" w14:textId="7FA6943E" w:rsidR="009E46FE" w:rsidRPr="009E46FE" w:rsidRDefault="009E46FE" w:rsidP="009E46FE">
      <w:pPr>
        <w:rPr>
          <w:rFonts w:asciiTheme="minorHAnsi" w:hAnsiTheme="minorHAnsi" w:cstheme="minorHAnsi"/>
        </w:rPr>
      </w:pPr>
      <w:r w:rsidRPr="009E46FE">
        <w:rPr>
          <w:rFonts w:asciiTheme="minorHAnsi" w:hAnsiTheme="minorHAnsi" w:cstheme="minorHAnsi"/>
        </w:rPr>
        <w:t>Our Project team of Aubrey Grosvenor and Stuart Davis have been busy working on plans</w:t>
      </w:r>
      <w:r>
        <w:rPr>
          <w:rFonts w:asciiTheme="minorHAnsi" w:hAnsiTheme="minorHAnsi" w:cstheme="minorHAnsi"/>
        </w:rPr>
        <w:t xml:space="preserve"> and </w:t>
      </w:r>
      <w:r w:rsidRPr="009E46FE">
        <w:rPr>
          <w:rFonts w:asciiTheme="minorHAnsi" w:hAnsiTheme="minorHAnsi" w:cstheme="minorHAnsi"/>
        </w:rPr>
        <w:t>ideas to develop the space beneath the gym, the land at the back of the club and a proposed bubble for some of the tennis courts. We will always try and drive to move the club forward but due to the significant costs of the balcony and court 4, these plans will be delayed until we have an even keel.</w:t>
      </w:r>
    </w:p>
    <w:p w14:paraId="5BEE8F0A" w14:textId="77777777" w:rsidR="009E46FE" w:rsidRPr="009E46FE" w:rsidRDefault="009E46FE" w:rsidP="009E46FE">
      <w:pPr>
        <w:rPr>
          <w:rFonts w:asciiTheme="minorHAnsi" w:hAnsiTheme="minorHAnsi" w:cstheme="minorHAnsi"/>
        </w:rPr>
      </w:pPr>
    </w:p>
    <w:p w14:paraId="519B539F" w14:textId="77777777" w:rsidR="000A4B9F" w:rsidRDefault="000A4B9F">
      <w:pPr>
        <w:rPr>
          <w:rFonts w:asciiTheme="minorHAnsi" w:hAnsiTheme="minorHAnsi" w:cstheme="minorHAnsi"/>
        </w:rPr>
      </w:pPr>
      <w:r>
        <w:rPr>
          <w:rFonts w:asciiTheme="minorHAnsi" w:hAnsiTheme="minorHAnsi" w:cstheme="minorHAnsi"/>
        </w:rPr>
        <w:br w:type="page"/>
      </w:r>
    </w:p>
    <w:p w14:paraId="69F24FB1" w14:textId="47598DA2" w:rsidR="009E46FE" w:rsidRPr="009E46FE" w:rsidRDefault="009E46FE" w:rsidP="009E46FE">
      <w:pPr>
        <w:rPr>
          <w:rFonts w:asciiTheme="minorHAnsi" w:hAnsiTheme="minorHAnsi" w:cstheme="minorHAnsi"/>
        </w:rPr>
      </w:pPr>
      <w:r w:rsidRPr="009E46FE">
        <w:rPr>
          <w:rFonts w:asciiTheme="minorHAnsi" w:hAnsiTheme="minorHAnsi" w:cstheme="minorHAnsi"/>
        </w:rPr>
        <w:lastRenderedPageBreak/>
        <w:t>I would personally like to thank each board member for their efforts, the tournaments, exhibitions, beginner courses and thriving junior sections have been outstanding this year which is testament to the coaches and the courses they set in place.</w:t>
      </w:r>
    </w:p>
    <w:p w14:paraId="0FE82A12" w14:textId="60A25A75" w:rsidR="009E46FE" w:rsidRPr="009E46FE" w:rsidRDefault="009E46FE" w:rsidP="009E46FE">
      <w:pPr>
        <w:rPr>
          <w:rFonts w:asciiTheme="minorHAnsi" w:hAnsiTheme="minorHAnsi" w:cstheme="minorHAnsi"/>
        </w:rPr>
      </w:pPr>
      <w:r w:rsidRPr="009E46FE">
        <w:rPr>
          <w:rFonts w:asciiTheme="minorHAnsi" w:hAnsiTheme="minorHAnsi" w:cstheme="minorHAnsi"/>
        </w:rPr>
        <w:t xml:space="preserve">A big thank you to Luke, Josh and all the staff who make the club tick </w:t>
      </w:r>
      <w:proofErr w:type="gramStart"/>
      <w:r w:rsidRPr="009E46FE">
        <w:rPr>
          <w:rFonts w:asciiTheme="minorHAnsi" w:hAnsiTheme="minorHAnsi" w:cstheme="minorHAnsi"/>
        </w:rPr>
        <w:t>on a daily basis</w:t>
      </w:r>
      <w:proofErr w:type="gramEnd"/>
      <w:r w:rsidRPr="009E46FE">
        <w:rPr>
          <w:rFonts w:asciiTheme="minorHAnsi" w:hAnsiTheme="minorHAnsi" w:cstheme="minorHAnsi"/>
        </w:rPr>
        <w:t xml:space="preserve"> and keep the club in </w:t>
      </w:r>
      <w:r>
        <w:rPr>
          <w:rFonts w:asciiTheme="minorHAnsi" w:hAnsiTheme="minorHAnsi" w:cstheme="minorHAnsi"/>
        </w:rPr>
        <w:t xml:space="preserve">a </w:t>
      </w:r>
      <w:r w:rsidRPr="009E46FE">
        <w:rPr>
          <w:rFonts w:asciiTheme="minorHAnsi" w:hAnsiTheme="minorHAnsi" w:cstheme="minorHAnsi"/>
        </w:rPr>
        <w:t xml:space="preserve">fashion that we have become accustomed too. </w:t>
      </w:r>
    </w:p>
    <w:p w14:paraId="58A2B62D" w14:textId="77777777" w:rsidR="009E46FE" w:rsidRPr="009E46FE" w:rsidRDefault="009E46FE" w:rsidP="009E46FE">
      <w:pPr>
        <w:rPr>
          <w:rFonts w:asciiTheme="minorHAnsi" w:hAnsiTheme="minorHAnsi" w:cstheme="minorHAnsi"/>
        </w:rPr>
      </w:pPr>
    </w:p>
    <w:p w14:paraId="7533BAAE" w14:textId="7916C474" w:rsidR="009E46FE" w:rsidRPr="009E46FE" w:rsidRDefault="009E46FE" w:rsidP="009E46FE">
      <w:pPr>
        <w:rPr>
          <w:rFonts w:asciiTheme="minorHAnsi" w:hAnsiTheme="minorHAnsi" w:cstheme="minorHAnsi"/>
        </w:rPr>
      </w:pPr>
      <w:r w:rsidRPr="009E46FE">
        <w:rPr>
          <w:rFonts w:asciiTheme="minorHAnsi" w:hAnsiTheme="minorHAnsi" w:cstheme="minorHAnsi"/>
        </w:rPr>
        <w:t>It</w:t>
      </w:r>
      <w:r>
        <w:rPr>
          <w:rFonts w:asciiTheme="minorHAnsi" w:hAnsiTheme="minorHAnsi" w:cstheme="minorHAnsi"/>
        </w:rPr>
        <w:t>’</w:t>
      </w:r>
      <w:r w:rsidRPr="009E46FE">
        <w:rPr>
          <w:rFonts w:asciiTheme="minorHAnsi" w:hAnsiTheme="minorHAnsi" w:cstheme="minorHAnsi"/>
        </w:rPr>
        <w:t>s an absolute pleasure to work with the board and be your Chairman, I’m massively optimistic we can build on the successes of the last 12 months and, have dry squash court 4.</w:t>
      </w:r>
    </w:p>
    <w:p w14:paraId="5C8D9959" w14:textId="77777777" w:rsidR="009E46FE" w:rsidRPr="009E46FE" w:rsidRDefault="009E46FE" w:rsidP="009E46FE">
      <w:pPr>
        <w:rPr>
          <w:rFonts w:asciiTheme="minorHAnsi" w:hAnsiTheme="minorHAnsi" w:cstheme="minorHAnsi"/>
        </w:rPr>
      </w:pPr>
    </w:p>
    <w:p w14:paraId="3F40DA27" w14:textId="77777777" w:rsidR="009E46FE" w:rsidRPr="000A4B9F" w:rsidRDefault="009E46FE" w:rsidP="009E46FE">
      <w:pPr>
        <w:rPr>
          <w:rFonts w:asciiTheme="minorHAnsi" w:hAnsiTheme="minorHAnsi" w:cstheme="minorHAnsi"/>
          <w:b/>
          <w:bCs/>
        </w:rPr>
      </w:pPr>
      <w:r w:rsidRPr="009E46FE">
        <w:rPr>
          <w:rFonts w:asciiTheme="minorHAnsi" w:hAnsiTheme="minorHAnsi" w:cstheme="minorHAnsi"/>
          <w:b/>
          <w:bCs/>
        </w:rPr>
        <w:t>Steve Hunter</w:t>
      </w:r>
    </w:p>
    <w:p w14:paraId="7880D07F" w14:textId="59AA0D4F" w:rsidR="000A4B9F" w:rsidRPr="009E46FE" w:rsidRDefault="000A4B9F" w:rsidP="009E46FE">
      <w:pPr>
        <w:rPr>
          <w:rFonts w:asciiTheme="minorHAnsi" w:hAnsiTheme="minorHAnsi" w:cstheme="minorHAnsi"/>
        </w:rPr>
      </w:pPr>
      <w:r>
        <w:rPr>
          <w:rFonts w:asciiTheme="minorHAnsi" w:hAnsiTheme="minorHAnsi" w:cstheme="minorHAnsi"/>
        </w:rPr>
        <w:t>(Club Chair</w:t>
      </w:r>
      <w:r w:rsidR="003A34FD">
        <w:rPr>
          <w:rFonts w:asciiTheme="minorHAnsi" w:hAnsiTheme="minorHAnsi" w:cstheme="minorHAnsi"/>
        </w:rPr>
        <w:t>man</w:t>
      </w:r>
      <w:r>
        <w:rPr>
          <w:rFonts w:asciiTheme="minorHAnsi" w:hAnsiTheme="minorHAnsi" w:cstheme="minorHAnsi"/>
        </w:rPr>
        <w:t>)</w:t>
      </w:r>
    </w:p>
    <w:p w14:paraId="67C9EAEC" w14:textId="77777777" w:rsidR="009E46FE" w:rsidRDefault="009E46FE">
      <w:pPr>
        <w:rPr>
          <w:rFonts w:asciiTheme="minorHAnsi" w:hAnsiTheme="minorHAnsi" w:cstheme="minorHAnsi"/>
        </w:rPr>
      </w:pPr>
    </w:p>
    <w:p w14:paraId="4645E628" w14:textId="2713FDF3" w:rsidR="00365F4C" w:rsidRPr="000A4B9F" w:rsidRDefault="001F46B3">
      <w:pPr>
        <w:rPr>
          <w:rFonts w:asciiTheme="minorHAnsi" w:hAnsiTheme="minorHAnsi" w:cstheme="minorHAnsi"/>
          <w:b/>
          <w:bCs/>
          <w:sz w:val="28"/>
          <w:szCs w:val="28"/>
          <w:u w:val="single"/>
        </w:rPr>
      </w:pPr>
      <w:r w:rsidRPr="000A4B9F">
        <w:rPr>
          <w:rFonts w:asciiTheme="minorHAnsi" w:hAnsiTheme="minorHAnsi" w:cstheme="minorHAnsi"/>
          <w:b/>
          <w:bCs/>
          <w:sz w:val="28"/>
          <w:szCs w:val="28"/>
          <w:u w:val="single"/>
        </w:rPr>
        <w:t>Treasurer</w:t>
      </w:r>
      <w:r w:rsidR="000A4B9F" w:rsidRPr="000A4B9F">
        <w:rPr>
          <w:rFonts w:asciiTheme="minorHAnsi" w:hAnsiTheme="minorHAnsi" w:cstheme="minorHAnsi"/>
          <w:b/>
          <w:bCs/>
          <w:sz w:val="28"/>
          <w:szCs w:val="28"/>
          <w:u w:val="single"/>
        </w:rPr>
        <w:t>’s</w:t>
      </w:r>
      <w:r w:rsidRPr="000A4B9F">
        <w:rPr>
          <w:rFonts w:asciiTheme="minorHAnsi" w:hAnsiTheme="minorHAnsi" w:cstheme="minorHAnsi"/>
          <w:b/>
          <w:bCs/>
          <w:sz w:val="28"/>
          <w:szCs w:val="28"/>
          <w:u w:val="single"/>
        </w:rPr>
        <w:t xml:space="preserve"> AGM Report</w:t>
      </w:r>
    </w:p>
    <w:p w14:paraId="4BCDBCB2" w14:textId="77777777" w:rsidR="000A4B9F" w:rsidRPr="003A34FD" w:rsidRDefault="000A4B9F" w:rsidP="000A4B9F">
      <w:pPr>
        <w:pStyle w:val="NormalWeb"/>
        <w:jc w:val="both"/>
        <w:rPr>
          <w:rFonts w:asciiTheme="minorHAnsi" w:hAnsiTheme="minorHAnsi" w:cstheme="minorHAnsi"/>
          <w:sz w:val="24"/>
          <w:szCs w:val="24"/>
        </w:rPr>
      </w:pPr>
      <w:r w:rsidRPr="003A34FD">
        <w:rPr>
          <w:rFonts w:asciiTheme="minorHAnsi" w:hAnsiTheme="minorHAnsi" w:cstheme="minorHAnsi"/>
          <w:sz w:val="24"/>
          <w:szCs w:val="24"/>
        </w:rPr>
        <w:t>Review of the statutory Accounts to March 31</w:t>
      </w:r>
      <w:r w:rsidRPr="003A34FD">
        <w:rPr>
          <w:rFonts w:asciiTheme="minorHAnsi" w:hAnsiTheme="minorHAnsi" w:cstheme="minorHAnsi"/>
          <w:sz w:val="24"/>
          <w:szCs w:val="24"/>
          <w:vertAlign w:val="superscript"/>
        </w:rPr>
        <w:t>st</w:t>
      </w:r>
      <w:proofErr w:type="gramStart"/>
      <w:r w:rsidRPr="003A34FD">
        <w:rPr>
          <w:rFonts w:asciiTheme="minorHAnsi" w:hAnsiTheme="minorHAnsi" w:cstheme="minorHAnsi"/>
          <w:sz w:val="24"/>
          <w:szCs w:val="24"/>
        </w:rPr>
        <w:t xml:space="preserve"> 2023</w:t>
      </w:r>
      <w:proofErr w:type="gramEnd"/>
    </w:p>
    <w:p w14:paraId="2ECCCBFC" w14:textId="061C0640" w:rsidR="000A4B9F" w:rsidRPr="003A34FD" w:rsidRDefault="000A4B9F" w:rsidP="000A4B9F">
      <w:pPr>
        <w:pStyle w:val="NormalWeb"/>
        <w:jc w:val="both"/>
        <w:rPr>
          <w:rFonts w:asciiTheme="minorHAnsi" w:hAnsiTheme="minorHAnsi" w:cstheme="minorHAnsi"/>
          <w:sz w:val="24"/>
          <w:szCs w:val="24"/>
        </w:rPr>
      </w:pPr>
      <w:r w:rsidRPr="003A34FD">
        <w:rPr>
          <w:rFonts w:asciiTheme="minorHAnsi" w:hAnsiTheme="minorHAnsi" w:cstheme="minorHAnsi"/>
          <w:sz w:val="24"/>
          <w:szCs w:val="24"/>
        </w:rPr>
        <w:t xml:space="preserve">The total income for the year was £543,606 (£527k in 2022) and the club made a loss of £17,914 compared with a profit of £48,910 for the previous year. This does include a figure of £66,402 of depreciation, which if removed would therefore show a profit position of £48,488.  At year end, the club had net assets of £1.453m with long term loans to the value of £194,691. The cash in the bank at year end was £267,655 (which included a significant number of membership renewals for 23/24). </w:t>
      </w:r>
    </w:p>
    <w:p w14:paraId="01BA5BCA" w14:textId="77777777" w:rsidR="000A4B9F" w:rsidRPr="003A34FD" w:rsidRDefault="000A4B9F" w:rsidP="000A4B9F">
      <w:pPr>
        <w:pStyle w:val="NormalWeb"/>
        <w:jc w:val="both"/>
        <w:rPr>
          <w:rFonts w:asciiTheme="minorHAnsi" w:hAnsiTheme="minorHAnsi" w:cstheme="minorHAnsi"/>
          <w:sz w:val="24"/>
          <w:szCs w:val="24"/>
        </w:rPr>
      </w:pPr>
      <w:r w:rsidRPr="003A34FD">
        <w:rPr>
          <w:rFonts w:asciiTheme="minorHAnsi" w:hAnsiTheme="minorHAnsi" w:cstheme="minorHAnsi"/>
          <w:sz w:val="24"/>
          <w:szCs w:val="24"/>
        </w:rPr>
        <w:t>The decision by the Board had been to delay some of the expenditure needed on the Club facilities as we were continuing to come through the effects of Covid and wanted to protect the cash position of the Club, as we recovered our trading position. If you look more closely at the income; the membership income has held up reasonably well in the current economic climate; and the Bar gross profit increased significantly.  There was also the reduction of any covid related grants, so from a trading perspective we can be rightly happy with the way the Club has adjusted post covid.</w:t>
      </w:r>
    </w:p>
    <w:p w14:paraId="656014AB" w14:textId="283E5D8E" w:rsidR="000A4B9F" w:rsidRPr="003A34FD" w:rsidRDefault="000A4B9F" w:rsidP="000A4B9F">
      <w:pPr>
        <w:pStyle w:val="NormalWeb"/>
        <w:jc w:val="both"/>
        <w:rPr>
          <w:rFonts w:asciiTheme="minorHAnsi" w:hAnsiTheme="minorHAnsi" w:cstheme="minorHAnsi"/>
          <w:sz w:val="24"/>
          <w:szCs w:val="24"/>
        </w:rPr>
      </w:pPr>
      <w:r w:rsidRPr="003A34FD">
        <w:rPr>
          <w:rFonts w:asciiTheme="minorHAnsi" w:hAnsiTheme="minorHAnsi" w:cstheme="minorHAnsi"/>
          <w:sz w:val="24"/>
          <w:szCs w:val="24"/>
        </w:rPr>
        <w:t xml:space="preserve">Hence the Board agreed a series of maintenance and improvement works across quarter 4 of 2022 and continuing into the 2023 year, which have led to the reason for the losses in the 22/23 financial year.   </w:t>
      </w:r>
    </w:p>
    <w:p w14:paraId="3205DE7C" w14:textId="0A941535" w:rsidR="000A4B9F" w:rsidRPr="003A34FD" w:rsidRDefault="000A4B9F" w:rsidP="000A4B9F">
      <w:pPr>
        <w:pStyle w:val="NormalWeb"/>
        <w:jc w:val="both"/>
        <w:rPr>
          <w:rFonts w:asciiTheme="minorHAnsi" w:hAnsiTheme="minorHAnsi" w:cstheme="minorHAnsi"/>
          <w:sz w:val="24"/>
          <w:szCs w:val="24"/>
        </w:rPr>
      </w:pPr>
      <w:r w:rsidRPr="003A34FD">
        <w:rPr>
          <w:rFonts w:asciiTheme="minorHAnsi" w:hAnsiTheme="minorHAnsi" w:cstheme="minorHAnsi"/>
          <w:sz w:val="24"/>
          <w:szCs w:val="24"/>
        </w:rPr>
        <w:t xml:space="preserve">After being asked to take on the role as Treasurer for the coming year, I was extremely happy to know that the financial information supplied by ARAS accounting gives me a full pack of monthly management information by mid-month, which means I </w:t>
      </w:r>
      <w:proofErr w:type="gramStart"/>
      <w:r w:rsidRPr="003A34FD">
        <w:rPr>
          <w:rFonts w:asciiTheme="minorHAnsi" w:hAnsiTheme="minorHAnsi" w:cstheme="minorHAnsi"/>
          <w:sz w:val="24"/>
          <w:szCs w:val="24"/>
        </w:rPr>
        <w:t>am able to</w:t>
      </w:r>
      <w:proofErr w:type="gramEnd"/>
      <w:r w:rsidRPr="003A34FD">
        <w:rPr>
          <w:rFonts w:asciiTheme="minorHAnsi" w:hAnsiTheme="minorHAnsi" w:cstheme="minorHAnsi"/>
          <w:sz w:val="24"/>
          <w:szCs w:val="24"/>
        </w:rPr>
        <w:t xml:space="preserve"> keep a close eye on monthly revenues and expenditure. Like my predecessor Richard Cattell, I </w:t>
      </w:r>
      <w:proofErr w:type="gramStart"/>
      <w:r w:rsidRPr="003A34FD">
        <w:rPr>
          <w:rFonts w:asciiTheme="minorHAnsi" w:hAnsiTheme="minorHAnsi" w:cstheme="minorHAnsi"/>
          <w:sz w:val="24"/>
          <w:szCs w:val="24"/>
        </w:rPr>
        <w:t>am able to</w:t>
      </w:r>
      <w:proofErr w:type="gramEnd"/>
      <w:r w:rsidRPr="003A34FD">
        <w:rPr>
          <w:rFonts w:asciiTheme="minorHAnsi" w:hAnsiTheme="minorHAnsi" w:cstheme="minorHAnsi"/>
          <w:sz w:val="24"/>
          <w:szCs w:val="24"/>
        </w:rPr>
        <w:t xml:space="preserve"> report back to the Board and we can base many of our financial decisions on the current trading position and cash in the bank. </w:t>
      </w:r>
    </w:p>
    <w:p w14:paraId="2634F6EB" w14:textId="0AEB4469" w:rsidR="000A4B9F" w:rsidRPr="003A34FD" w:rsidRDefault="000A4B9F" w:rsidP="000A4B9F">
      <w:pPr>
        <w:pStyle w:val="NormalWeb"/>
        <w:jc w:val="both"/>
        <w:rPr>
          <w:rFonts w:asciiTheme="minorHAnsi" w:hAnsiTheme="minorHAnsi" w:cstheme="minorHAnsi"/>
          <w:sz w:val="24"/>
          <w:szCs w:val="24"/>
        </w:rPr>
      </w:pPr>
      <w:r w:rsidRPr="003A34FD">
        <w:rPr>
          <w:rFonts w:asciiTheme="minorHAnsi" w:hAnsiTheme="minorHAnsi" w:cstheme="minorHAnsi"/>
          <w:sz w:val="24"/>
          <w:szCs w:val="24"/>
        </w:rPr>
        <w:t xml:space="preserve">Some further improvement work has already taken place this financial year, including the Bungalow which needed some refurbishment. Our key focus now is to get Squash Court 4 water-tight again as this is also a health </w:t>
      </w:r>
      <w:r w:rsidR="00FF3620" w:rsidRPr="003A34FD">
        <w:rPr>
          <w:rFonts w:asciiTheme="minorHAnsi" w:hAnsiTheme="minorHAnsi" w:cstheme="minorHAnsi"/>
          <w:sz w:val="24"/>
          <w:szCs w:val="24"/>
        </w:rPr>
        <w:t>hazard</w:t>
      </w:r>
      <w:r w:rsidRPr="003A34FD">
        <w:rPr>
          <w:rFonts w:asciiTheme="minorHAnsi" w:hAnsiTheme="minorHAnsi" w:cstheme="minorHAnsi"/>
          <w:sz w:val="24"/>
          <w:szCs w:val="24"/>
        </w:rPr>
        <w:t xml:space="preserve">, as well as the need to get the court back to a playing standard.  There have been numerous attempts to resolve this previously.  We have therefore taken the steps required to appoint a contractor who has resolved a similar issue </w:t>
      </w:r>
      <w:r w:rsidRPr="003A34FD">
        <w:rPr>
          <w:rFonts w:asciiTheme="minorHAnsi" w:hAnsiTheme="minorHAnsi" w:cstheme="minorHAnsi"/>
          <w:sz w:val="24"/>
          <w:szCs w:val="24"/>
        </w:rPr>
        <w:lastRenderedPageBreak/>
        <w:t xml:space="preserve">that occurred at Walmley Golf Club.  This involves the need to take up the balcony area and relay the flooring to a standard that will resolve the problem.  The contractor will also give us a Guarantee on the work, which is a key factor in their appointment.  This project is being headed up by John Bartlett along with other Board Members who </w:t>
      </w:r>
      <w:proofErr w:type="gramStart"/>
      <w:r w:rsidRPr="003A34FD">
        <w:rPr>
          <w:rFonts w:asciiTheme="minorHAnsi" w:hAnsiTheme="minorHAnsi" w:cstheme="minorHAnsi"/>
          <w:sz w:val="24"/>
          <w:szCs w:val="24"/>
        </w:rPr>
        <w:t>have an understanding of</w:t>
      </w:r>
      <w:proofErr w:type="gramEnd"/>
      <w:r w:rsidRPr="003A34FD">
        <w:rPr>
          <w:rFonts w:asciiTheme="minorHAnsi" w:hAnsiTheme="minorHAnsi" w:cstheme="minorHAnsi"/>
          <w:sz w:val="24"/>
          <w:szCs w:val="24"/>
        </w:rPr>
        <w:t xml:space="preserve"> the construction/building industry.  This needs to be resolved as it has become an annual drain on the finances.  There are other areas of the Club that need some refurbishment and I hope I can allocate funds to these from next year if this is resolved.</w:t>
      </w:r>
    </w:p>
    <w:p w14:paraId="58F14DDE" w14:textId="4C65479D" w:rsidR="000A4B9F" w:rsidRPr="003A34FD" w:rsidRDefault="000A4B9F" w:rsidP="000A4B9F">
      <w:pPr>
        <w:pStyle w:val="NormalWeb"/>
        <w:jc w:val="both"/>
        <w:rPr>
          <w:rFonts w:asciiTheme="minorHAnsi" w:hAnsiTheme="minorHAnsi" w:cstheme="minorHAnsi"/>
          <w:sz w:val="24"/>
          <w:szCs w:val="24"/>
        </w:rPr>
      </w:pPr>
      <w:r w:rsidRPr="003A34FD">
        <w:rPr>
          <w:rFonts w:asciiTheme="minorHAnsi" w:hAnsiTheme="minorHAnsi" w:cstheme="minorHAnsi"/>
          <w:sz w:val="24"/>
          <w:szCs w:val="24"/>
        </w:rPr>
        <w:t xml:space="preserve">We do have to keep a close eye on expenditure and one of the key costs is wages, which have increased due to the minimum wage increase.  Josh manages the Bar very well and keeps a close eye on the need for staff at peak times. </w:t>
      </w:r>
    </w:p>
    <w:p w14:paraId="4163AAED" w14:textId="77777777" w:rsidR="000A4B9F" w:rsidRPr="003A34FD" w:rsidRDefault="000A4B9F" w:rsidP="000A4B9F">
      <w:pPr>
        <w:pStyle w:val="NormalWeb"/>
        <w:jc w:val="both"/>
        <w:rPr>
          <w:rFonts w:asciiTheme="minorHAnsi" w:hAnsiTheme="minorHAnsi" w:cstheme="minorHAnsi"/>
          <w:sz w:val="24"/>
          <w:szCs w:val="24"/>
        </w:rPr>
      </w:pPr>
      <w:r w:rsidRPr="003A34FD">
        <w:rPr>
          <w:rFonts w:asciiTheme="minorHAnsi" w:hAnsiTheme="minorHAnsi" w:cstheme="minorHAnsi"/>
          <w:sz w:val="24"/>
          <w:szCs w:val="24"/>
        </w:rPr>
        <w:t xml:space="preserve">The Board are keen to remain open to other potential longer-term projects which can add value to the Club. These include potential investment in Solar panels which would have a 4 year pay-back; this would make the Club more secure from a utility price fluctuation point of view. Along with a possible option to add a dance studio under the Gym, </w:t>
      </w:r>
      <w:proofErr w:type="gramStart"/>
      <w:r w:rsidRPr="003A34FD">
        <w:rPr>
          <w:rFonts w:asciiTheme="minorHAnsi" w:hAnsiTheme="minorHAnsi" w:cstheme="minorHAnsi"/>
          <w:sz w:val="24"/>
          <w:szCs w:val="24"/>
        </w:rPr>
        <w:t>as long as</w:t>
      </w:r>
      <w:proofErr w:type="gramEnd"/>
      <w:r w:rsidRPr="003A34FD">
        <w:rPr>
          <w:rFonts w:asciiTheme="minorHAnsi" w:hAnsiTheme="minorHAnsi" w:cstheme="minorHAnsi"/>
          <w:sz w:val="24"/>
          <w:szCs w:val="24"/>
        </w:rPr>
        <w:t xml:space="preserve"> the business case shows that this adds additional long-term income to the Club. </w:t>
      </w:r>
    </w:p>
    <w:p w14:paraId="27A12D6D" w14:textId="38C2C9A4" w:rsidR="000A4B9F" w:rsidRPr="003A34FD" w:rsidRDefault="000A4B9F" w:rsidP="006A596F">
      <w:pPr>
        <w:pStyle w:val="NormalWeb"/>
        <w:spacing w:before="0" w:beforeAutospacing="0" w:after="0" w:afterAutospacing="0"/>
        <w:jc w:val="both"/>
        <w:rPr>
          <w:rFonts w:asciiTheme="minorHAnsi" w:hAnsiTheme="minorHAnsi" w:cstheme="minorHAnsi"/>
          <w:sz w:val="24"/>
          <w:szCs w:val="24"/>
        </w:rPr>
      </w:pPr>
      <w:r w:rsidRPr="003A34FD">
        <w:rPr>
          <w:rFonts w:asciiTheme="minorHAnsi" w:hAnsiTheme="minorHAnsi" w:cstheme="minorHAnsi"/>
          <w:sz w:val="24"/>
          <w:szCs w:val="24"/>
        </w:rPr>
        <w:t>Finally</w:t>
      </w:r>
      <w:r w:rsidR="006A596F" w:rsidRPr="003A34FD">
        <w:rPr>
          <w:rFonts w:asciiTheme="minorHAnsi" w:hAnsiTheme="minorHAnsi" w:cstheme="minorHAnsi"/>
          <w:sz w:val="24"/>
          <w:szCs w:val="24"/>
        </w:rPr>
        <w:t>,</w:t>
      </w:r>
      <w:r w:rsidRPr="003A34FD">
        <w:rPr>
          <w:rFonts w:asciiTheme="minorHAnsi" w:hAnsiTheme="minorHAnsi" w:cstheme="minorHAnsi"/>
          <w:sz w:val="24"/>
          <w:szCs w:val="24"/>
        </w:rPr>
        <w:t xml:space="preserve"> my thanks to Richard Cattell, who looked after the finances of the Club through a very difficult period with Covid hampering the normal day to day revenues. He along with the Board, did an excellent job of protecting the Club’s reserves.  We wish him well with his work commitments. </w:t>
      </w:r>
    </w:p>
    <w:p w14:paraId="7FE09583" w14:textId="77777777" w:rsidR="006A596F" w:rsidRPr="003A34FD" w:rsidRDefault="006A596F" w:rsidP="006A596F">
      <w:pPr>
        <w:pStyle w:val="NormalWeb"/>
        <w:spacing w:before="0" w:beforeAutospacing="0" w:after="0" w:afterAutospacing="0"/>
        <w:jc w:val="both"/>
        <w:rPr>
          <w:rFonts w:asciiTheme="minorHAnsi" w:hAnsiTheme="minorHAnsi" w:cstheme="minorHAnsi"/>
          <w:b/>
          <w:bCs/>
          <w:sz w:val="24"/>
          <w:szCs w:val="24"/>
        </w:rPr>
      </w:pPr>
    </w:p>
    <w:p w14:paraId="6F4A6C9E" w14:textId="1B03E7CE" w:rsidR="006A596F" w:rsidRPr="003A34FD" w:rsidRDefault="000A4B9F" w:rsidP="006A596F">
      <w:pPr>
        <w:pStyle w:val="NormalWeb"/>
        <w:spacing w:before="0" w:beforeAutospacing="0" w:after="0" w:afterAutospacing="0"/>
        <w:jc w:val="both"/>
        <w:rPr>
          <w:rFonts w:asciiTheme="minorHAnsi" w:hAnsiTheme="minorHAnsi" w:cstheme="minorHAnsi"/>
          <w:b/>
          <w:bCs/>
          <w:sz w:val="24"/>
          <w:szCs w:val="24"/>
        </w:rPr>
      </w:pPr>
      <w:r w:rsidRPr="003A34FD">
        <w:rPr>
          <w:rFonts w:asciiTheme="minorHAnsi" w:hAnsiTheme="minorHAnsi" w:cstheme="minorHAnsi"/>
          <w:b/>
          <w:bCs/>
          <w:sz w:val="24"/>
          <w:szCs w:val="24"/>
        </w:rPr>
        <w:t xml:space="preserve">Paul Barnsley </w:t>
      </w:r>
    </w:p>
    <w:p w14:paraId="6D587494" w14:textId="157CC97D" w:rsidR="000A4B9F" w:rsidRPr="003A34FD" w:rsidRDefault="000A4B9F" w:rsidP="006A596F">
      <w:pPr>
        <w:pStyle w:val="NormalWeb"/>
        <w:spacing w:before="0" w:beforeAutospacing="0" w:after="0" w:afterAutospacing="0"/>
        <w:jc w:val="both"/>
        <w:rPr>
          <w:rFonts w:asciiTheme="minorHAnsi" w:hAnsiTheme="minorHAnsi" w:cstheme="minorHAnsi"/>
          <w:sz w:val="24"/>
          <w:szCs w:val="24"/>
        </w:rPr>
      </w:pPr>
      <w:r w:rsidRPr="003A34FD">
        <w:rPr>
          <w:rFonts w:asciiTheme="minorHAnsi" w:hAnsiTheme="minorHAnsi" w:cstheme="minorHAnsi"/>
          <w:sz w:val="24"/>
          <w:szCs w:val="24"/>
        </w:rPr>
        <w:t xml:space="preserve">(Treasurer) </w:t>
      </w:r>
    </w:p>
    <w:p w14:paraId="2F96C137" w14:textId="77777777" w:rsidR="00716E18" w:rsidRDefault="00716E18" w:rsidP="006A596F">
      <w:pPr>
        <w:rPr>
          <w:rFonts w:asciiTheme="minorHAnsi" w:hAnsiTheme="minorHAnsi" w:cstheme="minorHAnsi"/>
        </w:rPr>
      </w:pPr>
    </w:p>
    <w:p w14:paraId="0282C825" w14:textId="1367533C" w:rsidR="00477BAA" w:rsidRDefault="00477BAA" w:rsidP="00477BAA">
      <w:pPr>
        <w:rPr>
          <w:rFonts w:asciiTheme="minorHAnsi" w:hAnsiTheme="minorHAnsi" w:cstheme="minorHAnsi"/>
          <w:b/>
          <w:bCs/>
          <w:sz w:val="28"/>
          <w:szCs w:val="28"/>
          <w:u w:val="single"/>
        </w:rPr>
      </w:pPr>
      <w:r w:rsidRPr="00477BAA">
        <w:rPr>
          <w:rFonts w:asciiTheme="minorHAnsi" w:hAnsiTheme="minorHAnsi" w:cstheme="minorHAnsi"/>
          <w:b/>
          <w:bCs/>
          <w:sz w:val="28"/>
          <w:szCs w:val="28"/>
          <w:u w:val="single"/>
        </w:rPr>
        <w:t>Tennis</w:t>
      </w:r>
      <w:r w:rsidR="00E83379" w:rsidRPr="00E83379">
        <w:rPr>
          <w:rFonts w:asciiTheme="minorHAnsi" w:hAnsiTheme="minorHAnsi" w:cstheme="minorHAnsi"/>
          <w:b/>
          <w:bCs/>
          <w:sz w:val="28"/>
          <w:szCs w:val="28"/>
          <w:u w:val="single"/>
        </w:rPr>
        <w:t xml:space="preserve"> AGM Report</w:t>
      </w:r>
    </w:p>
    <w:p w14:paraId="2E5CCDEA" w14:textId="77777777" w:rsidR="00E83379" w:rsidRPr="00477BAA" w:rsidRDefault="00E83379" w:rsidP="00477BAA">
      <w:pPr>
        <w:rPr>
          <w:rFonts w:asciiTheme="minorHAnsi" w:hAnsiTheme="minorHAnsi" w:cstheme="minorHAnsi"/>
          <w:b/>
          <w:bCs/>
          <w:u w:val="single"/>
        </w:rPr>
      </w:pPr>
    </w:p>
    <w:p w14:paraId="6E44F6A6" w14:textId="601A168C" w:rsidR="00477BAA" w:rsidRPr="00477BAA" w:rsidRDefault="00477BAA" w:rsidP="00477BAA">
      <w:pPr>
        <w:rPr>
          <w:rFonts w:asciiTheme="minorHAnsi" w:hAnsiTheme="minorHAnsi" w:cstheme="minorHAnsi"/>
        </w:rPr>
      </w:pPr>
      <w:r w:rsidRPr="00477BAA">
        <w:rPr>
          <w:rFonts w:asciiTheme="minorHAnsi" w:hAnsiTheme="minorHAnsi" w:cstheme="minorHAnsi"/>
        </w:rPr>
        <w:t xml:space="preserve">This is my first Annual Report since taking over as Tennis Chair and I would like to begin by congratulating and thanking my predecessor Richard Walker for his tireless effort working as Tennis Chairman for more than 10 years. This stint as Chairman is only part </w:t>
      </w:r>
      <w:r w:rsidR="00E83379">
        <w:rPr>
          <w:rFonts w:asciiTheme="minorHAnsi" w:hAnsiTheme="minorHAnsi" w:cstheme="minorHAnsi"/>
        </w:rPr>
        <w:t xml:space="preserve">of </w:t>
      </w:r>
      <w:r w:rsidRPr="00477BAA">
        <w:rPr>
          <w:rFonts w:asciiTheme="minorHAnsi" w:hAnsiTheme="minorHAnsi" w:cstheme="minorHAnsi"/>
        </w:rPr>
        <w:t xml:space="preserve">a phenomenal contribution to the club, and, as you will see from this report, Richard continues to volunteer and remains actively involved in the tennis community.  </w:t>
      </w:r>
    </w:p>
    <w:p w14:paraId="66B73BE3" w14:textId="77777777" w:rsidR="00477BAA" w:rsidRPr="00477BAA" w:rsidRDefault="00477BAA" w:rsidP="00477BAA">
      <w:pPr>
        <w:rPr>
          <w:rFonts w:asciiTheme="minorHAnsi" w:hAnsiTheme="minorHAnsi" w:cstheme="minorHAnsi"/>
        </w:rPr>
      </w:pPr>
      <w:r w:rsidRPr="00477BAA">
        <w:rPr>
          <w:rFonts w:asciiTheme="minorHAnsi" w:hAnsiTheme="minorHAnsi" w:cstheme="minorHAnsi"/>
        </w:rPr>
        <w:t>It was quite daunting to learn that I would be the only woman on the Board this year. However, I have received a warm welcome and I am grateful for the support I have received from the Tennis Committee and the Board. I look forward to serving as Tennis Chair for the upcoming year and hope that we will be able to build on the year’s successes.</w:t>
      </w:r>
    </w:p>
    <w:p w14:paraId="1C890FDE" w14:textId="77777777" w:rsidR="00E83379" w:rsidRDefault="00E83379" w:rsidP="00477BAA">
      <w:pPr>
        <w:rPr>
          <w:rFonts w:asciiTheme="minorHAnsi" w:hAnsiTheme="minorHAnsi" w:cstheme="minorHAnsi"/>
          <w:b/>
          <w:bCs/>
          <w:u w:val="single"/>
        </w:rPr>
      </w:pPr>
    </w:p>
    <w:p w14:paraId="1E814E81" w14:textId="51326966" w:rsidR="00477BAA" w:rsidRPr="003A34FD" w:rsidRDefault="00477BAA" w:rsidP="00477BAA">
      <w:pPr>
        <w:rPr>
          <w:rFonts w:asciiTheme="minorHAnsi" w:hAnsiTheme="minorHAnsi" w:cstheme="minorHAnsi"/>
          <w:b/>
          <w:bCs/>
        </w:rPr>
      </w:pPr>
      <w:r w:rsidRPr="00477BAA">
        <w:rPr>
          <w:rFonts w:asciiTheme="minorHAnsi" w:hAnsiTheme="minorHAnsi" w:cstheme="minorHAnsi"/>
          <w:b/>
          <w:bCs/>
        </w:rPr>
        <w:t>Teams</w:t>
      </w:r>
    </w:p>
    <w:p w14:paraId="740DC583" w14:textId="77777777" w:rsidR="00E83379" w:rsidRPr="00477BAA" w:rsidRDefault="00E83379" w:rsidP="00477BAA">
      <w:pPr>
        <w:rPr>
          <w:rFonts w:asciiTheme="minorHAnsi" w:hAnsiTheme="minorHAnsi" w:cstheme="minorHAnsi"/>
          <w:b/>
          <w:bCs/>
          <w:u w:val="single"/>
        </w:rPr>
      </w:pPr>
    </w:p>
    <w:p w14:paraId="61AD78F0" w14:textId="77777777" w:rsidR="00477BAA" w:rsidRPr="00477BAA" w:rsidRDefault="00477BAA" w:rsidP="00477BAA">
      <w:pPr>
        <w:rPr>
          <w:rFonts w:asciiTheme="minorHAnsi" w:hAnsiTheme="minorHAnsi" w:cstheme="minorHAnsi"/>
        </w:rPr>
      </w:pPr>
      <w:r w:rsidRPr="00477BAA">
        <w:rPr>
          <w:rFonts w:asciiTheme="minorHAnsi" w:hAnsiTheme="minorHAnsi" w:cstheme="minorHAnsi"/>
        </w:rPr>
        <w:t>Congratulations to the Men’s A Team who won the Herefordshire and Worcestershire Summer League!  This is a brilliant achievement, and we hope to continue this success in the coming Winter season.</w:t>
      </w:r>
    </w:p>
    <w:p w14:paraId="5705735E" w14:textId="77777777" w:rsidR="00477BAA" w:rsidRPr="00477BAA" w:rsidRDefault="00477BAA" w:rsidP="00477BAA">
      <w:pPr>
        <w:rPr>
          <w:rFonts w:asciiTheme="minorHAnsi" w:hAnsiTheme="minorHAnsi" w:cstheme="minorHAnsi"/>
        </w:rPr>
      </w:pPr>
      <w:r w:rsidRPr="00477BAA">
        <w:rPr>
          <w:rFonts w:asciiTheme="minorHAnsi" w:hAnsiTheme="minorHAnsi" w:cstheme="minorHAnsi"/>
        </w:rPr>
        <w:t xml:space="preserve">We have had an excellent year of team tennis. My thanks to Jo Skym and Andy Eaton who have collectively overseen over a dozen teams and orchestrated team practice for over 100 members – it is no easy feat, and their dedication to the club is second to none.  The teams have experienced varying degrees of success, but matches have been competitive, and the </w:t>
      </w:r>
      <w:r w:rsidRPr="00477BAA">
        <w:rPr>
          <w:rFonts w:asciiTheme="minorHAnsi" w:hAnsiTheme="minorHAnsi" w:cstheme="minorHAnsi"/>
        </w:rPr>
        <w:lastRenderedPageBreak/>
        <w:t xml:space="preserve">energy and enthusiasm for matches has been exceedingly positive. Across all teams in the Summer 2023 season, we had 1 promotion, 10 holds and 2 demotions. </w:t>
      </w:r>
    </w:p>
    <w:p w14:paraId="0727B15F" w14:textId="77777777" w:rsidR="00477BAA" w:rsidRPr="00477BAA" w:rsidRDefault="00477BAA" w:rsidP="00477BAA">
      <w:pPr>
        <w:rPr>
          <w:rFonts w:asciiTheme="minorHAnsi" w:hAnsiTheme="minorHAnsi" w:cstheme="minorHAnsi"/>
        </w:rPr>
      </w:pPr>
      <w:r w:rsidRPr="00477BAA">
        <w:rPr>
          <w:rFonts w:asciiTheme="minorHAnsi" w:hAnsiTheme="minorHAnsi" w:cstheme="minorHAnsi"/>
        </w:rPr>
        <w:t xml:space="preserve">Our 3 Mixed Teams are also doing well, with the A Team earning promotion to Division 1 and the B/C teams finishing comfortably mid-table. Thank you to Mixed Captains Jo Skym, Richard Walker, and Dora Harcourt for their efforts. </w:t>
      </w:r>
    </w:p>
    <w:p w14:paraId="18CC4349" w14:textId="77777777" w:rsidR="00477BAA" w:rsidRPr="00477BAA" w:rsidRDefault="00477BAA" w:rsidP="00477BAA">
      <w:pPr>
        <w:rPr>
          <w:rFonts w:asciiTheme="minorHAnsi" w:hAnsiTheme="minorHAnsi" w:cstheme="minorHAnsi"/>
        </w:rPr>
      </w:pPr>
      <w:r w:rsidRPr="00477BAA">
        <w:rPr>
          <w:rFonts w:asciiTheme="minorHAnsi" w:hAnsiTheme="minorHAnsi" w:cstheme="minorHAnsi"/>
        </w:rPr>
        <w:t xml:space="preserve">It has also been great to see so many Juniors participating in Team Practice. The bridging squad has been excellent, and I look forward to seeing more young people getting excited about team tennis in the coming year. </w:t>
      </w:r>
    </w:p>
    <w:p w14:paraId="0F244A6A" w14:textId="77777777" w:rsidR="00E83379" w:rsidRDefault="00E83379" w:rsidP="00477BAA">
      <w:pPr>
        <w:rPr>
          <w:rFonts w:asciiTheme="minorHAnsi" w:hAnsiTheme="minorHAnsi" w:cstheme="minorHAnsi"/>
          <w:b/>
          <w:bCs/>
          <w:u w:val="single"/>
        </w:rPr>
      </w:pPr>
    </w:p>
    <w:p w14:paraId="6F3DFCB7" w14:textId="4F5F1E90" w:rsidR="00477BAA" w:rsidRPr="003A34FD" w:rsidRDefault="00477BAA" w:rsidP="00477BAA">
      <w:pPr>
        <w:rPr>
          <w:rFonts w:asciiTheme="minorHAnsi" w:hAnsiTheme="minorHAnsi" w:cstheme="minorHAnsi"/>
          <w:b/>
          <w:bCs/>
        </w:rPr>
      </w:pPr>
      <w:r w:rsidRPr="00477BAA">
        <w:rPr>
          <w:rFonts w:asciiTheme="minorHAnsi" w:hAnsiTheme="minorHAnsi" w:cstheme="minorHAnsi"/>
          <w:b/>
          <w:bCs/>
        </w:rPr>
        <w:t xml:space="preserve">Coaching </w:t>
      </w:r>
    </w:p>
    <w:p w14:paraId="17D2A4B6" w14:textId="77777777" w:rsidR="00E83379" w:rsidRPr="00477BAA" w:rsidRDefault="00E83379" w:rsidP="00477BAA">
      <w:pPr>
        <w:rPr>
          <w:rFonts w:asciiTheme="minorHAnsi" w:hAnsiTheme="minorHAnsi" w:cstheme="minorHAnsi"/>
          <w:b/>
          <w:bCs/>
          <w:u w:val="single"/>
        </w:rPr>
      </w:pPr>
    </w:p>
    <w:p w14:paraId="3814F756" w14:textId="77777777" w:rsidR="00477BAA" w:rsidRPr="00477BAA" w:rsidRDefault="00477BAA" w:rsidP="00477BAA">
      <w:pPr>
        <w:rPr>
          <w:rFonts w:asciiTheme="minorHAnsi" w:hAnsiTheme="minorHAnsi" w:cstheme="minorHAnsi"/>
        </w:rPr>
      </w:pPr>
      <w:r w:rsidRPr="00477BAA">
        <w:rPr>
          <w:rFonts w:asciiTheme="minorHAnsi" w:hAnsiTheme="minorHAnsi" w:cstheme="minorHAnsi"/>
        </w:rPr>
        <w:t xml:space="preserve">We currently have two full-time and 3 part-time tennis coaches who all fulfil essential roles within the club and offer a diverse range of coaching styles to our members. </w:t>
      </w:r>
    </w:p>
    <w:p w14:paraId="176165A7" w14:textId="77777777" w:rsidR="00477BAA" w:rsidRPr="00477BAA" w:rsidRDefault="00477BAA" w:rsidP="00477BAA">
      <w:pPr>
        <w:rPr>
          <w:rFonts w:asciiTheme="minorHAnsi" w:hAnsiTheme="minorHAnsi" w:cstheme="minorHAnsi"/>
        </w:rPr>
      </w:pPr>
      <w:r w:rsidRPr="00477BAA">
        <w:rPr>
          <w:rFonts w:asciiTheme="minorHAnsi" w:hAnsiTheme="minorHAnsi" w:cstheme="minorHAnsi"/>
        </w:rPr>
        <w:t xml:space="preserve">Group coaching sessions have been especially well-supported this year. The beginner and intermediate coaching courses run through the summer have resulted in more than 20 new members who we are delighted to welcome to the club. Thank you to Les Davies for his work on these – his experience and exuberant personality no doubt led to this being a great experience for all who attended. </w:t>
      </w:r>
    </w:p>
    <w:p w14:paraId="7D8E356F" w14:textId="77777777" w:rsidR="00E83379" w:rsidRDefault="00E83379" w:rsidP="00477BAA">
      <w:pPr>
        <w:rPr>
          <w:rFonts w:asciiTheme="minorHAnsi" w:hAnsiTheme="minorHAnsi" w:cstheme="minorHAnsi"/>
        </w:rPr>
      </w:pPr>
    </w:p>
    <w:p w14:paraId="0E856F1E" w14:textId="07059E15" w:rsidR="00477BAA" w:rsidRDefault="00477BAA" w:rsidP="00477BAA">
      <w:pPr>
        <w:rPr>
          <w:rFonts w:asciiTheme="minorHAnsi" w:hAnsiTheme="minorHAnsi" w:cstheme="minorHAnsi"/>
        </w:rPr>
      </w:pPr>
      <w:r w:rsidRPr="00477BAA">
        <w:rPr>
          <w:rFonts w:asciiTheme="minorHAnsi" w:hAnsiTheme="minorHAnsi" w:cstheme="minorHAnsi"/>
        </w:rPr>
        <w:t xml:space="preserve">Grant Chapman has completed his Level 4 Coaching Qualification and Grace </w:t>
      </w:r>
      <w:proofErr w:type="gramStart"/>
      <w:r w:rsidRPr="00477BAA">
        <w:rPr>
          <w:rFonts w:asciiTheme="minorHAnsi" w:hAnsiTheme="minorHAnsi" w:cstheme="minorHAnsi"/>
        </w:rPr>
        <w:t>Barratt,</w:t>
      </w:r>
      <w:proofErr w:type="gramEnd"/>
      <w:r w:rsidRPr="00477BAA">
        <w:rPr>
          <w:rFonts w:asciiTheme="minorHAnsi" w:hAnsiTheme="minorHAnsi" w:cstheme="minorHAnsi"/>
        </w:rPr>
        <w:t xml:space="preserve"> Jordan Adams and Rohan </w:t>
      </w:r>
      <w:proofErr w:type="spellStart"/>
      <w:r w:rsidRPr="00477BAA">
        <w:rPr>
          <w:rFonts w:asciiTheme="minorHAnsi" w:hAnsiTheme="minorHAnsi" w:cstheme="minorHAnsi"/>
        </w:rPr>
        <w:t>Chevelrajah</w:t>
      </w:r>
      <w:proofErr w:type="spellEnd"/>
      <w:r w:rsidRPr="00477BAA">
        <w:rPr>
          <w:rFonts w:asciiTheme="minorHAnsi" w:hAnsiTheme="minorHAnsi" w:cstheme="minorHAnsi"/>
        </w:rPr>
        <w:t xml:space="preserve"> Lopez have all achieved their Level 1 Coaching Qualification. Well done to all! </w:t>
      </w:r>
    </w:p>
    <w:p w14:paraId="79C4AC40" w14:textId="77777777" w:rsidR="00E83379" w:rsidRPr="00477BAA" w:rsidRDefault="00E83379" w:rsidP="00477BAA">
      <w:pPr>
        <w:rPr>
          <w:rFonts w:asciiTheme="minorHAnsi" w:hAnsiTheme="minorHAnsi" w:cstheme="minorHAnsi"/>
        </w:rPr>
      </w:pPr>
    </w:p>
    <w:p w14:paraId="30049543" w14:textId="77777777" w:rsidR="00477BAA" w:rsidRPr="003A34FD" w:rsidRDefault="00477BAA" w:rsidP="00477BAA">
      <w:pPr>
        <w:rPr>
          <w:rFonts w:asciiTheme="minorHAnsi" w:hAnsiTheme="minorHAnsi" w:cstheme="minorHAnsi"/>
          <w:b/>
          <w:bCs/>
        </w:rPr>
      </w:pPr>
      <w:r w:rsidRPr="00477BAA">
        <w:rPr>
          <w:rFonts w:asciiTheme="minorHAnsi" w:hAnsiTheme="minorHAnsi" w:cstheme="minorHAnsi"/>
          <w:b/>
          <w:bCs/>
        </w:rPr>
        <w:t>Juniors</w:t>
      </w:r>
    </w:p>
    <w:p w14:paraId="6CF39407" w14:textId="77777777" w:rsidR="00E83379" w:rsidRPr="00477BAA" w:rsidRDefault="00E83379" w:rsidP="00477BAA">
      <w:pPr>
        <w:rPr>
          <w:rFonts w:asciiTheme="minorHAnsi" w:hAnsiTheme="minorHAnsi" w:cstheme="minorHAnsi"/>
          <w:b/>
          <w:bCs/>
          <w:u w:val="single"/>
        </w:rPr>
      </w:pPr>
    </w:p>
    <w:p w14:paraId="14C8D613" w14:textId="621A8F30" w:rsidR="00477BAA" w:rsidRPr="00477BAA" w:rsidRDefault="00477BAA" w:rsidP="00477BAA">
      <w:pPr>
        <w:rPr>
          <w:rFonts w:asciiTheme="minorHAnsi" w:hAnsiTheme="minorHAnsi" w:cstheme="minorHAnsi"/>
        </w:rPr>
      </w:pPr>
      <w:r w:rsidRPr="00477BAA">
        <w:rPr>
          <w:rFonts w:asciiTheme="minorHAnsi" w:hAnsiTheme="minorHAnsi" w:cstheme="minorHAnsi"/>
        </w:rPr>
        <w:t>There are now 8 thriving squads that are exponentially improving the quality of our junior tennis players. Junior night continues to be very well attended, with more than 100 juniors attending on a Friday through the summer season. Thank you to our young helpers who give up their Fridays to facilitate these sessions and ensure our juniors are having a great experience.</w:t>
      </w:r>
    </w:p>
    <w:p w14:paraId="3F5A70DC" w14:textId="77777777" w:rsidR="00E83379" w:rsidRDefault="00E83379" w:rsidP="00477BAA">
      <w:pPr>
        <w:rPr>
          <w:rFonts w:asciiTheme="minorHAnsi" w:hAnsiTheme="minorHAnsi" w:cstheme="minorHAnsi"/>
        </w:rPr>
      </w:pPr>
    </w:p>
    <w:p w14:paraId="77C94175" w14:textId="427D125F" w:rsidR="00477BAA" w:rsidRPr="00477BAA" w:rsidRDefault="00477BAA" w:rsidP="00477BAA">
      <w:pPr>
        <w:rPr>
          <w:rFonts w:asciiTheme="minorHAnsi" w:hAnsiTheme="minorHAnsi" w:cstheme="minorHAnsi"/>
        </w:rPr>
      </w:pPr>
      <w:r w:rsidRPr="00477BAA">
        <w:rPr>
          <w:rFonts w:asciiTheme="minorHAnsi" w:hAnsiTheme="minorHAnsi" w:cstheme="minorHAnsi"/>
        </w:rPr>
        <w:t>We also have Junior 2023 County Champions! A huge ‘well-done’ to Ruben for winning the U’10s County Singles and being a finalist for the U’11</w:t>
      </w:r>
      <w:r w:rsidR="00E83379">
        <w:rPr>
          <w:rFonts w:asciiTheme="minorHAnsi" w:hAnsiTheme="minorHAnsi" w:cstheme="minorHAnsi"/>
        </w:rPr>
        <w:t>’s</w:t>
      </w:r>
      <w:r w:rsidRPr="00477BAA">
        <w:rPr>
          <w:rFonts w:asciiTheme="minorHAnsi" w:hAnsiTheme="minorHAnsi" w:cstheme="minorHAnsi"/>
        </w:rPr>
        <w:t xml:space="preserve"> County Doubles. Congratulations also to Rhydian who beat the no.1 seed to become the U’9</w:t>
      </w:r>
      <w:r w:rsidR="00E83379">
        <w:rPr>
          <w:rFonts w:asciiTheme="minorHAnsi" w:hAnsiTheme="minorHAnsi" w:cstheme="minorHAnsi"/>
        </w:rPr>
        <w:t>’</w:t>
      </w:r>
      <w:r w:rsidRPr="00477BAA">
        <w:rPr>
          <w:rFonts w:asciiTheme="minorHAnsi" w:hAnsiTheme="minorHAnsi" w:cstheme="minorHAnsi"/>
        </w:rPr>
        <w:t xml:space="preserve">s County Singles Champion. </w:t>
      </w:r>
    </w:p>
    <w:p w14:paraId="7EE12C4C" w14:textId="77777777" w:rsidR="00477BAA" w:rsidRPr="00477BAA" w:rsidRDefault="00477BAA" w:rsidP="00477BAA">
      <w:pPr>
        <w:rPr>
          <w:rFonts w:asciiTheme="minorHAnsi" w:hAnsiTheme="minorHAnsi" w:cstheme="minorHAnsi"/>
        </w:rPr>
      </w:pPr>
      <w:r w:rsidRPr="00477BAA">
        <w:rPr>
          <w:rFonts w:asciiTheme="minorHAnsi" w:hAnsiTheme="minorHAnsi" w:cstheme="minorHAnsi"/>
        </w:rPr>
        <w:t xml:space="preserve">We have identified the need for more social tennis opportunity for our juniors who are not playing at a county level. We are seeking to develop a junior tennis mix-in which should be coming early next year. </w:t>
      </w:r>
    </w:p>
    <w:p w14:paraId="1F6D571F" w14:textId="77777777" w:rsidR="00477BAA" w:rsidRPr="00477BAA" w:rsidRDefault="00477BAA" w:rsidP="00477BAA">
      <w:pPr>
        <w:rPr>
          <w:rFonts w:asciiTheme="minorHAnsi" w:hAnsiTheme="minorHAnsi" w:cstheme="minorHAnsi"/>
        </w:rPr>
      </w:pPr>
    </w:p>
    <w:p w14:paraId="40B40F50" w14:textId="53368E38" w:rsidR="00477BAA" w:rsidRPr="003A34FD" w:rsidRDefault="00477BAA" w:rsidP="00477BAA">
      <w:pPr>
        <w:rPr>
          <w:rFonts w:asciiTheme="minorHAnsi" w:hAnsiTheme="minorHAnsi" w:cstheme="minorHAnsi"/>
          <w:b/>
          <w:bCs/>
        </w:rPr>
      </w:pPr>
      <w:r w:rsidRPr="00477BAA">
        <w:rPr>
          <w:rFonts w:asciiTheme="minorHAnsi" w:hAnsiTheme="minorHAnsi" w:cstheme="minorHAnsi"/>
          <w:b/>
          <w:bCs/>
        </w:rPr>
        <w:t>Court One</w:t>
      </w:r>
    </w:p>
    <w:p w14:paraId="26B0CC00" w14:textId="77777777" w:rsidR="00E83379" w:rsidRPr="00477BAA" w:rsidRDefault="00E83379" w:rsidP="00477BAA">
      <w:pPr>
        <w:rPr>
          <w:rFonts w:asciiTheme="minorHAnsi" w:hAnsiTheme="minorHAnsi" w:cstheme="minorHAnsi"/>
          <w:b/>
          <w:bCs/>
        </w:rPr>
      </w:pPr>
    </w:p>
    <w:p w14:paraId="56BC3BBD" w14:textId="54E343D9" w:rsidR="00477BAA" w:rsidRPr="00477BAA" w:rsidRDefault="00477BAA" w:rsidP="00477BAA">
      <w:pPr>
        <w:rPr>
          <w:rFonts w:asciiTheme="minorHAnsi" w:hAnsiTheme="minorHAnsi" w:cstheme="minorHAnsi"/>
        </w:rPr>
      </w:pPr>
      <w:r w:rsidRPr="00477BAA">
        <w:rPr>
          <w:rFonts w:asciiTheme="minorHAnsi" w:hAnsiTheme="minorHAnsi" w:cstheme="minorHAnsi"/>
        </w:rPr>
        <w:t>After falling into an unplayable state</w:t>
      </w:r>
      <w:r w:rsidR="00E83379">
        <w:rPr>
          <w:rFonts w:asciiTheme="minorHAnsi" w:hAnsiTheme="minorHAnsi" w:cstheme="minorHAnsi"/>
        </w:rPr>
        <w:t xml:space="preserve">, </w:t>
      </w:r>
      <w:r w:rsidR="00C04C17">
        <w:rPr>
          <w:rFonts w:asciiTheme="minorHAnsi" w:hAnsiTheme="minorHAnsi" w:cstheme="minorHAnsi"/>
        </w:rPr>
        <w:t>C</w:t>
      </w:r>
      <w:r w:rsidRPr="00477BAA">
        <w:rPr>
          <w:rFonts w:asciiTheme="minorHAnsi" w:hAnsiTheme="minorHAnsi" w:cstheme="minorHAnsi"/>
        </w:rPr>
        <w:t xml:space="preserve">ourt </w:t>
      </w:r>
      <w:r w:rsidR="00C04C17">
        <w:rPr>
          <w:rFonts w:asciiTheme="minorHAnsi" w:hAnsiTheme="minorHAnsi" w:cstheme="minorHAnsi"/>
        </w:rPr>
        <w:t>1</w:t>
      </w:r>
      <w:r w:rsidRPr="00477BAA">
        <w:rPr>
          <w:rFonts w:asciiTheme="minorHAnsi" w:hAnsiTheme="minorHAnsi" w:cstheme="minorHAnsi"/>
        </w:rPr>
        <w:t xml:space="preserve"> received a much-needed facelift in 2023. It has been lovely to see players who had migrated to Court 7 back on</w:t>
      </w:r>
      <w:r w:rsidR="00C04C17">
        <w:rPr>
          <w:rFonts w:asciiTheme="minorHAnsi" w:hAnsiTheme="minorHAnsi" w:cstheme="minorHAnsi"/>
        </w:rPr>
        <w:t>to</w:t>
      </w:r>
      <w:r w:rsidRPr="00477BAA">
        <w:rPr>
          <w:rFonts w:asciiTheme="minorHAnsi" w:hAnsiTheme="minorHAnsi" w:cstheme="minorHAnsi"/>
        </w:rPr>
        <w:t xml:space="preserve"> Court 1 and making the most of the new Plexi. It was great that we were able to push and get this done ahead of the 2023 Club Championships. </w:t>
      </w:r>
    </w:p>
    <w:p w14:paraId="6BFBD79A" w14:textId="77777777" w:rsidR="00C04C17" w:rsidRDefault="00C04C17" w:rsidP="00477BAA">
      <w:pPr>
        <w:rPr>
          <w:rFonts w:asciiTheme="minorHAnsi" w:hAnsiTheme="minorHAnsi" w:cstheme="minorHAnsi"/>
        </w:rPr>
      </w:pPr>
    </w:p>
    <w:p w14:paraId="0E4CAD09" w14:textId="553C1D65" w:rsidR="00477BAA" w:rsidRPr="00477BAA" w:rsidRDefault="00477BAA" w:rsidP="00477BAA">
      <w:pPr>
        <w:rPr>
          <w:rFonts w:asciiTheme="minorHAnsi" w:hAnsiTheme="minorHAnsi" w:cstheme="minorHAnsi"/>
        </w:rPr>
      </w:pPr>
      <w:r w:rsidRPr="00477BAA">
        <w:rPr>
          <w:rFonts w:asciiTheme="minorHAnsi" w:hAnsiTheme="minorHAnsi" w:cstheme="minorHAnsi"/>
        </w:rPr>
        <w:t xml:space="preserve">We also ran an Exhibition Match to celebrate the re-surfacing of Court </w:t>
      </w:r>
      <w:r w:rsidR="00C04C17">
        <w:rPr>
          <w:rFonts w:asciiTheme="minorHAnsi" w:hAnsiTheme="minorHAnsi" w:cstheme="minorHAnsi"/>
        </w:rPr>
        <w:t>1</w:t>
      </w:r>
      <w:r w:rsidRPr="00477BAA">
        <w:rPr>
          <w:rFonts w:asciiTheme="minorHAnsi" w:hAnsiTheme="minorHAnsi" w:cstheme="minorHAnsi"/>
        </w:rPr>
        <w:t xml:space="preserve">. This was a personal highlight of the year for me! It was great to see a capacity crowd from all sections </w:t>
      </w:r>
      <w:r w:rsidRPr="00477BAA">
        <w:rPr>
          <w:rFonts w:asciiTheme="minorHAnsi" w:hAnsiTheme="minorHAnsi" w:cstheme="minorHAnsi"/>
        </w:rPr>
        <w:lastRenderedPageBreak/>
        <w:t>of the club enjoying a fantastic match and a BBQ as the sun went down. Thank you to Umpire Jon Norman and our players Kirk Woodall, Finley Cook, Henry Parry, and George Southall.</w:t>
      </w:r>
    </w:p>
    <w:p w14:paraId="2E96F0E9" w14:textId="77777777" w:rsidR="00477BAA" w:rsidRPr="00477BAA" w:rsidRDefault="00477BAA" w:rsidP="00477BAA">
      <w:pPr>
        <w:rPr>
          <w:rFonts w:asciiTheme="minorHAnsi" w:hAnsiTheme="minorHAnsi" w:cstheme="minorHAnsi"/>
        </w:rPr>
      </w:pPr>
    </w:p>
    <w:p w14:paraId="6FA4EEC9" w14:textId="77777777" w:rsidR="00477BAA" w:rsidRPr="003A34FD" w:rsidRDefault="00477BAA" w:rsidP="00477BAA">
      <w:pPr>
        <w:rPr>
          <w:rFonts w:asciiTheme="minorHAnsi" w:hAnsiTheme="minorHAnsi" w:cstheme="minorHAnsi"/>
          <w:b/>
          <w:bCs/>
        </w:rPr>
      </w:pPr>
      <w:r w:rsidRPr="00477BAA">
        <w:rPr>
          <w:rFonts w:asciiTheme="minorHAnsi" w:hAnsiTheme="minorHAnsi" w:cstheme="minorHAnsi"/>
          <w:b/>
          <w:bCs/>
        </w:rPr>
        <w:t xml:space="preserve">Tournaments </w:t>
      </w:r>
    </w:p>
    <w:p w14:paraId="10183880" w14:textId="77777777" w:rsidR="00C04C17" w:rsidRPr="00477BAA" w:rsidRDefault="00C04C17" w:rsidP="00477BAA">
      <w:pPr>
        <w:rPr>
          <w:rFonts w:asciiTheme="minorHAnsi" w:hAnsiTheme="minorHAnsi" w:cstheme="minorHAnsi"/>
          <w:b/>
          <w:bCs/>
          <w:u w:val="single"/>
        </w:rPr>
      </w:pPr>
    </w:p>
    <w:p w14:paraId="2569948D" w14:textId="77777777" w:rsidR="00477BAA" w:rsidRPr="00477BAA" w:rsidRDefault="00477BAA" w:rsidP="00477BAA">
      <w:pPr>
        <w:rPr>
          <w:rFonts w:asciiTheme="minorHAnsi" w:hAnsiTheme="minorHAnsi" w:cstheme="minorHAnsi"/>
        </w:rPr>
      </w:pPr>
      <w:r w:rsidRPr="00477BAA">
        <w:rPr>
          <w:rFonts w:asciiTheme="minorHAnsi" w:hAnsiTheme="minorHAnsi" w:cstheme="minorHAnsi"/>
        </w:rPr>
        <w:t xml:space="preserve">We ran several social tennis tournaments earlier this year which were designed to be fun and inclusive of members who may have less experience in competitive matches and tournaments. These were well attended, and feedback was positive, so we will continue to grow this in the upcoming year. </w:t>
      </w:r>
    </w:p>
    <w:p w14:paraId="7C528B75" w14:textId="77777777" w:rsidR="00C04C17" w:rsidRDefault="00C04C17" w:rsidP="00477BAA">
      <w:pPr>
        <w:rPr>
          <w:rFonts w:asciiTheme="minorHAnsi" w:hAnsiTheme="minorHAnsi" w:cstheme="minorHAnsi"/>
        </w:rPr>
      </w:pPr>
    </w:p>
    <w:p w14:paraId="5E749EB1" w14:textId="0C3C31E3" w:rsidR="00477BAA" w:rsidRDefault="00477BAA" w:rsidP="00477BAA">
      <w:pPr>
        <w:rPr>
          <w:rFonts w:asciiTheme="minorHAnsi" w:hAnsiTheme="minorHAnsi" w:cstheme="minorHAnsi"/>
        </w:rPr>
      </w:pPr>
      <w:r w:rsidRPr="00477BAA">
        <w:rPr>
          <w:rFonts w:asciiTheme="minorHAnsi" w:hAnsiTheme="minorHAnsi" w:cstheme="minorHAnsi"/>
        </w:rPr>
        <w:t>The Ladies’ Open upheld its reputation as a fantastic event, welcoming women from across the county to a great day of tennis. Thank you to Vice-Chair John Bartlett who took on the organisation of this tournament for the first time.</w:t>
      </w:r>
    </w:p>
    <w:p w14:paraId="3D81D7A9" w14:textId="77777777" w:rsidR="00C04C17" w:rsidRPr="00477BAA" w:rsidRDefault="00C04C17" w:rsidP="00477BAA">
      <w:pPr>
        <w:rPr>
          <w:rFonts w:asciiTheme="minorHAnsi" w:hAnsiTheme="minorHAnsi" w:cstheme="minorHAnsi"/>
        </w:rPr>
      </w:pPr>
    </w:p>
    <w:p w14:paraId="3AF8D25B" w14:textId="77777777" w:rsidR="00477BAA" w:rsidRPr="00477BAA" w:rsidRDefault="00477BAA" w:rsidP="00477BAA">
      <w:pPr>
        <w:rPr>
          <w:rFonts w:asciiTheme="minorHAnsi" w:hAnsiTheme="minorHAnsi" w:cstheme="minorHAnsi"/>
        </w:rPr>
      </w:pPr>
      <w:r w:rsidRPr="00477BAA">
        <w:rPr>
          <w:rFonts w:asciiTheme="minorHAnsi" w:hAnsiTheme="minorHAnsi" w:cstheme="minorHAnsi"/>
        </w:rPr>
        <w:t>September also saw the finals of our Club Championship and it was a whirlwind of action! Nearly 300 matches were played across the tournament culminating in 16 exciting finals. Congratulations to all the winners on a fantastic tournament. During the event we also trialled the live scoring system ‘</w:t>
      </w:r>
      <w:proofErr w:type="spellStart"/>
      <w:r w:rsidRPr="00477BAA">
        <w:rPr>
          <w:rFonts w:asciiTheme="minorHAnsi" w:hAnsiTheme="minorHAnsi" w:cstheme="minorHAnsi"/>
        </w:rPr>
        <w:t>AceFace</w:t>
      </w:r>
      <w:proofErr w:type="spellEnd"/>
      <w:r w:rsidRPr="00477BAA">
        <w:rPr>
          <w:rFonts w:asciiTheme="minorHAnsi" w:hAnsiTheme="minorHAnsi" w:cstheme="minorHAnsi"/>
        </w:rPr>
        <w:t xml:space="preserve">’ – following the success and positive feedback we will be seeking to use this for more events and team tennis in the future. Thank you to event sponsors: EWS Facade, County Sports Hagley &amp; Hicks Hadley, as well as the LTA who gave us some funding as part of the Senior’s Tennis GB Grant. </w:t>
      </w:r>
    </w:p>
    <w:p w14:paraId="66434DC0" w14:textId="77777777" w:rsidR="0097183B" w:rsidRDefault="0097183B" w:rsidP="00477BAA">
      <w:pPr>
        <w:rPr>
          <w:rFonts w:asciiTheme="minorHAnsi" w:hAnsiTheme="minorHAnsi" w:cstheme="minorHAnsi"/>
        </w:rPr>
      </w:pPr>
    </w:p>
    <w:p w14:paraId="76AAAFAB" w14:textId="473C101F" w:rsidR="00477BAA" w:rsidRPr="00477BAA" w:rsidRDefault="00477BAA" w:rsidP="00477BAA">
      <w:pPr>
        <w:rPr>
          <w:rFonts w:asciiTheme="minorHAnsi" w:hAnsiTheme="minorHAnsi" w:cstheme="minorHAnsi"/>
        </w:rPr>
      </w:pPr>
      <w:r w:rsidRPr="00477BAA">
        <w:rPr>
          <w:rFonts w:asciiTheme="minorHAnsi" w:hAnsiTheme="minorHAnsi" w:cstheme="minorHAnsi"/>
        </w:rPr>
        <w:t>Following your feedback, I am delighted to announce that the Club Championships will move back to July, with Final’s Weekend scheduled for 6</w:t>
      </w:r>
      <w:r w:rsidRPr="00477BAA">
        <w:rPr>
          <w:rFonts w:asciiTheme="minorHAnsi" w:hAnsiTheme="minorHAnsi" w:cstheme="minorHAnsi"/>
          <w:vertAlign w:val="superscript"/>
        </w:rPr>
        <w:t>th</w:t>
      </w:r>
      <w:r w:rsidRPr="00477BAA">
        <w:rPr>
          <w:rFonts w:asciiTheme="minorHAnsi" w:hAnsiTheme="minorHAnsi" w:cstheme="minorHAnsi"/>
        </w:rPr>
        <w:t xml:space="preserve">/7th July 2024. </w:t>
      </w:r>
    </w:p>
    <w:p w14:paraId="0D221F52" w14:textId="77777777" w:rsidR="00477BAA" w:rsidRPr="00477BAA" w:rsidRDefault="00477BAA" w:rsidP="00477BAA">
      <w:pPr>
        <w:rPr>
          <w:rFonts w:asciiTheme="minorHAnsi" w:hAnsiTheme="minorHAnsi" w:cstheme="minorHAnsi"/>
        </w:rPr>
      </w:pPr>
    </w:p>
    <w:p w14:paraId="71184B5A" w14:textId="3F0AAC72" w:rsidR="00477BAA" w:rsidRPr="003A34FD" w:rsidRDefault="00477BAA" w:rsidP="00477BAA">
      <w:pPr>
        <w:rPr>
          <w:rFonts w:asciiTheme="minorHAnsi" w:hAnsiTheme="minorHAnsi" w:cstheme="minorHAnsi"/>
          <w:b/>
          <w:bCs/>
        </w:rPr>
      </w:pPr>
      <w:r w:rsidRPr="00477BAA">
        <w:rPr>
          <w:rFonts w:asciiTheme="minorHAnsi" w:hAnsiTheme="minorHAnsi" w:cstheme="minorHAnsi"/>
          <w:b/>
          <w:bCs/>
        </w:rPr>
        <w:t>Walking Tennis and Pickleball</w:t>
      </w:r>
    </w:p>
    <w:p w14:paraId="1A5A7376" w14:textId="77777777" w:rsidR="0097183B" w:rsidRPr="00477BAA" w:rsidRDefault="0097183B" w:rsidP="00477BAA">
      <w:pPr>
        <w:rPr>
          <w:rFonts w:asciiTheme="minorHAnsi" w:hAnsiTheme="minorHAnsi" w:cstheme="minorHAnsi"/>
          <w:b/>
          <w:bCs/>
        </w:rPr>
      </w:pPr>
    </w:p>
    <w:p w14:paraId="4C0FAF3C" w14:textId="77777777" w:rsidR="00477BAA" w:rsidRPr="00477BAA" w:rsidRDefault="00477BAA" w:rsidP="00477BAA">
      <w:pPr>
        <w:rPr>
          <w:rFonts w:asciiTheme="minorHAnsi" w:hAnsiTheme="minorHAnsi" w:cstheme="minorHAnsi"/>
        </w:rPr>
      </w:pPr>
      <w:r w:rsidRPr="00477BAA">
        <w:rPr>
          <w:rFonts w:asciiTheme="minorHAnsi" w:hAnsiTheme="minorHAnsi" w:cstheme="minorHAnsi"/>
        </w:rPr>
        <w:t xml:space="preserve">This year we launched Walking Tennis. After 12 weeks of coaching, the Walking Tennis group has become a vibrant group in the tennis community who play weekly at 2pm on Tuesday afternoons. </w:t>
      </w:r>
    </w:p>
    <w:p w14:paraId="3E3E93C2" w14:textId="77777777" w:rsidR="0097183B" w:rsidRDefault="0097183B" w:rsidP="00477BAA">
      <w:pPr>
        <w:rPr>
          <w:rFonts w:asciiTheme="minorHAnsi" w:hAnsiTheme="minorHAnsi" w:cstheme="minorHAnsi"/>
        </w:rPr>
      </w:pPr>
    </w:p>
    <w:p w14:paraId="10C26E3C" w14:textId="1B0C3449" w:rsidR="00477BAA" w:rsidRPr="00477BAA" w:rsidRDefault="00477BAA" w:rsidP="00477BAA">
      <w:pPr>
        <w:rPr>
          <w:rFonts w:asciiTheme="minorHAnsi" w:hAnsiTheme="minorHAnsi" w:cstheme="minorHAnsi"/>
        </w:rPr>
      </w:pPr>
      <w:r w:rsidRPr="00477BAA">
        <w:rPr>
          <w:rFonts w:asciiTheme="minorHAnsi" w:hAnsiTheme="minorHAnsi" w:cstheme="minorHAnsi"/>
        </w:rPr>
        <w:t xml:space="preserve">Over the summer we also held several Pickleball taster sessions. Following the popularity and success of these sessions, we will be aiming to offer more sessions and groups within the next year. </w:t>
      </w:r>
    </w:p>
    <w:p w14:paraId="0E0BBAAF" w14:textId="77777777" w:rsidR="00477BAA" w:rsidRPr="00477BAA" w:rsidRDefault="00477BAA" w:rsidP="00477BAA">
      <w:pPr>
        <w:rPr>
          <w:rFonts w:asciiTheme="minorHAnsi" w:hAnsiTheme="minorHAnsi" w:cstheme="minorHAnsi"/>
        </w:rPr>
      </w:pPr>
    </w:p>
    <w:p w14:paraId="7305789A" w14:textId="77777777" w:rsidR="00477BAA" w:rsidRPr="003A34FD" w:rsidRDefault="00477BAA" w:rsidP="00477BAA">
      <w:pPr>
        <w:rPr>
          <w:rFonts w:asciiTheme="minorHAnsi" w:hAnsiTheme="minorHAnsi" w:cstheme="minorHAnsi"/>
          <w:b/>
          <w:bCs/>
        </w:rPr>
      </w:pPr>
      <w:r w:rsidRPr="00477BAA">
        <w:rPr>
          <w:rFonts w:asciiTheme="minorHAnsi" w:hAnsiTheme="minorHAnsi" w:cstheme="minorHAnsi"/>
          <w:b/>
          <w:bCs/>
        </w:rPr>
        <w:t xml:space="preserve">Leagues </w:t>
      </w:r>
    </w:p>
    <w:p w14:paraId="72C487EC" w14:textId="77777777" w:rsidR="0097183B" w:rsidRPr="00477BAA" w:rsidRDefault="0097183B" w:rsidP="00477BAA">
      <w:pPr>
        <w:rPr>
          <w:rFonts w:asciiTheme="minorHAnsi" w:hAnsiTheme="minorHAnsi" w:cstheme="minorHAnsi"/>
          <w:b/>
          <w:bCs/>
          <w:u w:val="single"/>
        </w:rPr>
      </w:pPr>
    </w:p>
    <w:p w14:paraId="121D1AD2" w14:textId="77777777" w:rsidR="0097183B" w:rsidRDefault="00477BAA" w:rsidP="00477BAA">
      <w:pPr>
        <w:rPr>
          <w:rFonts w:asciiTheme="minorHAnsi" w:hAnsiTheme="minorHAnsi" w:cstheme="minorHAnsi"/>
        </w:rPr>
      </w:pPr>
      <w:r w:rsidRPr="00477BAA">
        <w:rPr>
          <w:rFonts w:asciiTheme="minorHAnsi" w:hAnsiTheme="minorHAnsi" w:cstheme="minorHAnsi"/>
        </w:rPr>
        <w:t>The leagues continue to be very well supported. My thanks to Mike Sykes, David Stokes, Richard Walker, and Hilary Bozko, who all do an excellent job running the leagues as volunteers. Should you wish to join the leagues – all information is displayed on the tennis noticeboards.</w:t>
      </w:r>
    </w:p>
    <w:p w14:paraId="33F0B285" w14:textId="789F4B6A" w:rsidR="00477BAA" w:rsidRPr="00477BAA" w:rsidRDefault="00477BAA" w:rsidP="00477BAA">
      <w:pPr>
        <w:rPr>
          <w:rFonts w:asciiTheme="minorHAnsi" w:hAnsiTheme="minorHAnsi" w:cstheme="minorHAnsi"/>
        </w:rPr>
      </w:pPr>
      <w:r w:rsidRPr="00477BAA">
        <w:rPr>
          <w:rFonts w:asciiTheme="minorHAnsi" w:hAnsiTheme="minorHAnsi" w:cstheme="minorHAnsi"/>
        </w:rPr>
        <w:t xml:space="preserve">  </w:t>
      </w:r>
    </w:p>
    <w:p w14:paraId="33FD547C" w14:textId="77777777" w:rsidR="00477BAA" w:rsidRPr="003A34FD" w:rsidRDefault="00477BAA" w:rsidP="00477BAA">
      <w:pPr>
        <w:rPr>
          <w:rFonts w:asciiTheme="minorHAnsi" w:hAnsiTheme="minorHAnsi" w:cstheme="minorHAnsi"/>
          <w:b/>
          <w:bCs/>
        </w:rPr>
      </w:pPr>
      <w:r w:rsidRPr="00477BAA">
        <w:rPr>
          <w:rFonts w:asciiTheme="minorHAnsi" w:hAnsiTheme="minorHAnsi" w:cstheme="minorHAnsi"/>
          <w:b/>
          <w:bCs/>
        </w:rPr>
        <w:t>Mix-In</w:t>
      </w:r>
    </w:p>
    <w:p w14:paraId="241634B4" w14:textId="77777777" w:rsidR="0097183B" w:rsidRPr="00477BAA" w:rsidRDefault="0097183B" w:rsidP="00477BAA">
      <w:pPr>
        <w:rPr>
          <w:rFonts w:asciiTheme="minorHAnsi" w:hAnsiTheme="minorHAnsi" w:cstheme="minorHAnsi"/>
          <w:b/>
          <w:bCs/>
        </w:rPr>
      </w:pPr>
    </w:p>
    <w:p w14:paraId="189EED6B" w14:textId="02F0AB65" w:rsidR="00477BAA" w:rsidRDefault="00477BAA" w:rsidP="00477BAA">
      <w:pPr>
        <w:rPr>
          <w:rFonts w:asciiTheme="minorHAnsi" w:hAnsiTheme="minorHAnsi" w:cstheme="minorHAnsi"/>
        </w:rPr>
      </w:pPr>
      <w:r w:rsidRPr="00477BAA">
        <w:rPr>
          <w:rFonts w:asciiTheme="minorHAnsi" w:hAnsiTheme="minorHAnsi" w:cstheme="minorHAnsi"/>
        </w:rPr>
        <w:t>Mix-</w:t>
      </w:r>
      <w:proofErr w:type="spellStart"/>
      <w:r w:rsidRPr="00477BAA">
        <w:rPr>
          <w:rFonts w:asciiTheme="minorHAnsi" w:hAnsiTheme="minorHAnsi" w:cstheme="minorHAnsi"/>
        </w:rPr>
        <w:t>In</w:t>
      </w:r>
      <w:proofErr w:type="spellEnd"/>
      <w:r w:rsidRPr="00477BAA">
        <w:rPr>
          <w:rFonts w:asciiTheme="minorHAnsi" w:hAnsiTheme="minorHAnsi" w:cstheme="minorHAnsi"/>
        </w:rPr>
        <w:t xml:space="preserve"> has experienced an incredibly successful year and continues to grow. Regularly filling four courts, Mix-</w:t>
      </w:r>
      <w:proofErr w:type="spellStart"/>
      <w:r w:rsidRPr="00477BAA">
        <w:rPr>
          <w:rFonts w:asciiTheme="minorHAnsi" w:hAnsiTheme="minorHAnsi" w:cstheme="minorHAnsi"/>
        </w:rPr>
        <w:t>In</w:t>
      </w:r>
      <w:proofErr w:type="spellEnd"/>
      <w:r w:rsidR="0097183B">
        <w:rPr>
          <w:rFonts w:asciiTheme="minorHAnsi" w:hAnsiTheme="minorHAnsi" w:cstheme="minorHAnsi"/>
        </w:rPr>
        <w:t xml:space="preserve"> </w:t>
      </w:r>
      <w:r w:rsidRPr="00477BAA">
        <w:rPr>
          <w:rFonts w:asciiTheme="minorHAnsi" w:hAnsiTheme="minorHAnsi" w:cstheme="minorHAnsi"/>
        </w:rPr>
        <w:t xml:space="preserve">is a wonderful, inclusive community for all members. Alongside the </w:t>
      </w:r>
      <w:r w:rsidRPr="00477BAA">
        <w:rPr>
          <w:rFonts w:asciiTheme="minorHAnsi" w:hAnsiTheme="minorHAnsi" w:cstheme="minorHAnsi"/>
        </w:rPr>
        <w:lastRenderedPageBreak/>
        <w:t>regular sessions on Tuesday, Thursday and Sunday, there have been several social tournaments throughout the year, which are exceedingly popular. A group of our Mix-</w:t>
      </w:r>
      <w:proofErr w:type="spellStart"/>
      <w:r w:rsidRPr="00477BAA">
        <w:rPr>
          <w:rFonts w:asciiTheme="minorHAnsi" w:hAnsiTheme="minorHAnsi" w:cstheme="minorHAnsi"/>
        </w:rPr>
        <w:t>In</w:t>
      </w:r>
      <w:proofErr w:type="spellEnd"/>
      <w:r w:rsidRPr="00477BAA">
        <w:rPr>
          <w:rFonts w:asciiTheme="minorHAnsi" w:hAnsiTheme="minorHAnsi" w:cstheme="minorHAnsi"/>
        </w:rPr>
        <w:t xml:space="preserve"> members also went on a day out to the Rothesay Classic at Edgbaston Priory Club and saw some of the top female players, including Venus Williams! My deepest thanks to Dora and Kevin Harcourt for running the Mix-In and fostering such a welcoming environment. </w:t>
      </w:r>
    </w:p>
    <w:p w14:paraId="599076AF" w14:textId="77777777" w:rsidR="003A34FD" w:rsidRPr="00477BAA" w:rsidRDefault="003A34FD" w:rsidP="00477BAA">
      <w:pPr>
        <w:rPr>
          <w:rFonts w:asciiTheme="minorHAnsi" w:hAnsiTheme="minorHAnsi" w:cstheme="minorHAnsi"/>
        </w:rPr>
      </w:pPr>
    </w:p>
    <w:p w14:paraId="2406E994" w14:textId="77777777" w:rsidR="00477BAA" w:rsidRPr="003A34FD" w:rsidRDefault="00477BAA" w:rsidP="00477BAA">
      <w:pPr>
        <w:rPr>
          <w:rFonts w:asciiTheme="minorHAnsi" w:hAnsiTheme="minorHAnsi" w:cstheme="minorHAnsi"/>
          <w:b/>
          <w:bCs/>
        </w:rPr>
      </w:pPr>
      <w:r w:rsidRPr="00477BAA">
        <w:rPr>
          <w:rFonts w:asciiTheme="minorHAnsi" w:hAnsiTheme="minorHAnsi" w:cstheme="minorHAnsi"/>
          <w:b/>
          <w:bCs/>
        </w:rPr>
        <w:t xml:space="preserve">Committee </w:t>
      </w:r>
    </w:p>
    <w:p w14:paraId="48F03E13" w14:textId="77777777" w:rsidR="003A34FD" w:rsidRPr="00477BAA" w:rsidRDefault="003A34FD" w:rsidP="00477BAA">
      <w:pPr>
        <w:rPr>
          <w:rFonts w:asciiTheme="minorHAnsi" w:hAnsiTheme="minorHAnsi" w:cstheme="minorHAnsi"/>
          <w:b/>
          <w:bCs/>
        </w:rPr>
      </w:pPr>
    </w:p>
    <w:p w14:paraId="383BA616" w14:textId="29362CA9" w:rsidR="00477BAA" w:rsidRPr="00477BAA" w:rsidRDefault="00477BAA" w:rsidP="00477BAA">
      <w:pPr>
        <w:rPr>
          <w:rFonts w:asciiTheme="minorHAnsi" w:hAnsiTheme="minorHAnsi" w:cstheme="minorHAnsi"/>
        </w:rPr>
      </w:pPr>
      <w:r w:rsidRPr="00477BAA">
        <w:rPr>
          <w:rFonts w:asciiTheme="minorHAnsi" w:hAnsiTheme="minorHAnsi" w:cstheme="minorHAnsi"/>
        </w:rPr>
        <w:t xml:space="preserve">The Tennis Committee have worked incredibly hard this year on the projects above. I am so grateful for their effort – which isn’t shouted about nearly enough!  </w:t>
      </w:r>
    </w:p>
    <w:p w14:paraId="501F9A8C" w14:textId="77777777" w:rsidR="003A34FD" w:rsidRDefault="003A34FD" w:rsidP="00477BAA">
      <w:pPr>
        <w:rPr>
          <w:rFonts w:asciiTheme="minorHAnsi" w:hAnsiTheme="minorHAnsi" w:cstheme="minorHAnsi"/>
        </w:rPr>
      </w:pPr>
    </w:p>
    <w:p w14:paraId="635F733B" w14:textId="1E5C25B7" w:rsidR="00477BAA" w:rsidRPr="00477BAA" w:rsidRDefault="00477BAA" w:rsidP="00477BAA">
      <w:pPr>
        <w:rPr>
          <w:rFonts w:asciiTheme="minorHAnsi" w:hAnsiTheme="minorHAnsi" w:cstheme="minorHAnsi"/>
        </w:rPr>
      </w:pPr>
      <w:r w:rsidRPr="00477BAA">
        <w:rPr>
          <w:rFonts w:asciiTheme="minorHAnsi" w:hAnsiTheme="minorHAnsi" w:cstheme="minorHAnsi"/>
        </w:rPr>
        <w:t xml:space="preserve">I take pride in our committee’s diversity. Our committee spans a wide age range of over 40 years, and we are predominantly women. Our diverse composition has allowed us to strike a balance between tradition and progression in our approach this year. I am hopeful that our commitment to diversity will continue to thrive, and I strongly encourage anyone who is eager to contribute to join the committee or reach out. There are plenty of opportunities for you to make a meaningful impact and we want to hear from you! </w:t>
      </w:r>
    </w:p>
    <w:p w14:paraId="5FD48515" w14:textId="77777777" w:rsidR="00477BAA" w:rsidRPr="00477BAA" w:rsidRDefault="00477BAA" w:rsidP="00477BAA">
      <w:pPr>
        <w:rPr>
          <w:rFonts w:asciiTheme="minorHAnsi" w:hAnsiTheme="minorHAnsi" w:cstheme="minorHAnsi"/>
        </w:rPr>
      </w:pPr>
    </w:p>
    <w:p w14:paraId="770270FC" w14:textId="77777777" w:rsidR="00477BAA" w:rsidRPr="00477BAA" w:rsidRDefault="00477BAA" w:rsidP="00477BAA">
      <w:pPr>
        <w:rPr>
          <w:rFonts w:asciiTheme="minorHAnsi" w:hAnsiTheme="minorHAnsi" w:cstheme="minorHAnsi"/>
          <w:b/>
          <w:bCs/>
        </w:rPr>
      </w:pPr>
      <w:r w:rsidRPr="00477BAA">
        <w:rPr>
          <w:rFonts w:asciiTheme="minorHAnsi" w:hAnsiTheme="minorHAnsi" w:cstheme="minorHAnsi"/>
          <w:b/>
          <w:bCs/>
        </w:rPr>
        <w:t xml:space="preserve">Annabel Goodby </w:t>
      </w:r>
    </w:p>
    <w:p w14:paraId="33B56524" w14:textId="27B087D9" w:rsidR="00477BAA" w:rsidRPr="00477BAA" w:rsidRDefault="003A34FD" w:rsidP="00477BAA">
      <w:pPr>
        <w:rPr>
          <w:rFonts w:asciiTheme="minorHAnsi" w:hAnsiTheme="minorHAnsi" w:cstheme="minorHAnsi"/>
        </w:rPr>
      </w:pPr>
      <w:r>
        <w:rPr>
          <w:rFonts w:asciiTheme="minorHAnsi" w:hAnsiTheme="minorHAnsi" w:cstheme="minorHAnsi"/>
        </w:rPr>
        <w:t>(</w:t>
      </w:r>
      <w:r w:rsidR="00477BAA" w:rsidRPr="00477BAA">
        <w:rPr>
          <w:rFonts w:asciiTheme="minorHAnsi" w:hAnsiTheme="minorHAnsi" w:cstheme="minorHAnsi"/>
        </w:rPr>
        <w:t>Tennis Chair</w:t>
      </w:r>
      <w:r>
        <w:rPr>
          <w:rFonts w:asciiTheme="minorHAnsi" w:hAnsiTheme="minorHAnsi" w:cstheme="minorHAnsi"/>
        </w:rPr>
        <w:t>)</w:t>
      </w:r>
    </w:p>
    <w:p w14:paraId="50F5D7A4" w14:textId="77777777" w:rsidR="00477BAA" w:rsidRPr="00477BAA" w:rsidRDefault="00477BAA" w:rsidP="00477BAA">
      <w:pPr>
        <w:rPr>
          <w:rFonts w:asciiTheme="minorHAnsi" w:hAnsiTheme="minorHAnsi" w:cstheme="minorHAnsi"/>
        </w:rPr>
      </w:pPr>
    </w:p>
    <w:p w14:paraId="5C907AD0" w14:textId="1D4C1C51" w:rsidR="003A34FD" w:rsidRPr="003A34FD" w:rsidRDefault="003A34FD" w:rsidP="003A34FD">
      <w:pPr>
        <w:rPr>
          <w:rFonts w:asciiTheme="minorHAnsi" w:hAnsiTheme="minorHAnsi" w:cstheme="minorHAnsi"/>
          <w:b/>
          <w:bCs/>
          <w:sz w:val="28"/>
          <w:szCs w:val="28"/>
          <w:u w:val="single"/>
        </w:rPr>
      </w:pPr>
      <w:r w:rsidRPr="003A34FD">
        <w:rPr>
          <w:rFonts w:asciiTheme="minorHAnsi" w:hAnsiTheme="minorHAnsi" w:cstheme="minorHAnsi"/>
          <w:b/>
          <w:bCs/>
          <w:sz w:val="28"/>
          <w:szCs w:val="28"/>
          <w:u w:val="single"/>
        </w:rPr>
        <w:t>Racketball AGM Report</w:t>
      </w:r>
    </w:p>
    <w:p w14:paraId="64FA26CE" w14:textId="77777777" w:rsidR="003A34FD" w:rsidRPr="003A34FD" w:rsidRDefault="003A34FD" w:rsidP="003A34FD">
      <w:pPr>
        <w:rPr>
          <w:rFonts w:asciiTheme="minorHAnsi" w:hAnsiTheme="minorHAnsi" w:cstheme="minorHAnsi"/>
        </w:rPr>
      </w:pPr>
    </w:p>
    <w:p w14:paraId="6BAFA2B2" w14:textId="77777777" w:rsidR="003A34FD" w:rsidRPr="003A34FD" w:rsidRDefault="003A34FD" w:rsidP="003A34FD">
      <w:pPr>
        <w:rPr>
          <w:rFonts w:asciiTheme="minorHAnsi" w:hAnsiTheme="minorHAnsi" w:cstheme="minorHAnsi"/>
          <w:b/>
          <w:bCs/>
        </w:rPr>
      </w:pPr>
      <w:r w:rsidRPr="003A34FD">
        <w:rPr>
          <w:rFonts w:asciiTheme="minorHAnsi" w:hAnsiTheme="minorHAnsi" w:cstheme="minorHAnsi"/>
          <w:b/>
          <w:bCs/>
        </w:rPr>
        <w:t>Juniors</w:t>
      </w:r>
    </w:p>
    <w:p w14:paraId="4C017C27" w14:textId="77777777" w:rsidR="003A34FD" w:rsidRPr="003A34FD" w:rsidRDefault="003A34FD" w:rsidP="003A34FD">
      <w:pPr>
        <w:rPr>
          <w:rFonts w:asciiTheme="minorHAnsi" w:hAnsiTheme="minorHAnsi" w:cstheme="minorHAnsi"/>
        </w:rPr>
      </w:pPr>
    </w:p>
    <w:p w14:paraId="7004B6D0" w14:textId="7B1A986F" w:rsidR="003A34FD" w:rsidRPr="003A34FD" w:rsidRDefault="003A34FD" w:rsidP="003A34FD">
      <w:pPr>
        <w:rPr>
          <w:rFonts w:asciiTheme="minorHAnsi" w:hAnsiTheme="minorHAnsi" w:cstheme="minorHAnsi"/>
        </w:rPr>
      </w:pPr>
      <w:r w:rsidRPr="003A34FD">
        <w:rPr>
          <w:rFonts w:asciiTheme="minorHAnsi" w:hAnsiTheme="minorHAnsi" w:cstheme="minorHAnsi"/>
        </w:rPr>
        <w:t xml:space="preserve">A lot of cross discussions </w:t>
      </w:r>
      <w:r>
        <w:rPr>
          <w:rFonts w:asciiTheme="minorHAnsi" w:hAnsiTheme="minorHAnsi" w:cstheme="minorHAnsi"/>
        </w:rPr>
        <w:t xml:space="preserve">have taken place </w:t>
      </w:r>
      <w:r w:rsidRPr="003A34FD">
        <w:rPr>
          <w:rFonts w:asciiTheme="minorHAnsi" w:hAnsiTheme="minorHAnsi" w:cstheme="minorHAnsi"/>
        </w:rPr>
        <w:t xml:space="preserve">with Squash section and </w:t>
      </w:r>
      <w:r>
        <w:rPr>
          <w:rFonts w:asciiTheme="minorHAnsi" w:hAnsiTheme="minorHAnsi" w:cstheme="minorHAnsi"/>
        </w:rPr>
        <w:t xml:space="preserve">the </w:t>
      </w:r>
      <w:r w:rsidRPr="003A34FD">
        <w:rPr>
          <w:rFonts w:asciiTheme="minorHAnsi" w:hAnsiTheme="minorHAnsi" w:cstheme="minorHAnsi"/>
        </w:rPr>
        <w:t xml:space="preserve">current coaching people on </w:t>
      </w:r>
      <w:r>
        <w:rPr>
          <w:rFonts w:asciiTheme="minorHAnsi" w:hAnsiTheme="minorHAnsi" w:cstheme="minorHAnsi"/>
        </w:rPr>
        <w:t xml:space="preserve">our </w:t>
      </w:r>
      <w:r w:rsidRPr="003A34FD">
        <w:rPr>
          <w:rFonts w:asciiTheme="minorHAnsi" w:hAnsiTheme="minorHAnsi" w:cstheme="minorHAnsi"/>
        </w:rPr>
        <w:t xml:space="preserve">approach to Racketball coaching of Juniors. </w:t>
      </w:r>
      <w:r>
        <w:rPr>
          <w:rFonts w:asciiTheme="minorHAnsi" w:hAnsiTheme="minorHAnsi" w:cstheme="minorHAnsi"/>
        </w:rPr>
        <w:t>There is a</w:t>
      </w:r>
      <w:r w:rsidRPr="003A34FD">
        <w:rPr>
          <w:rFonts w:asciiTheme="minorHAnsi" w:hAnsiTheme="minorHAnsi" w:cstheme="minorHAnsi"/>
        </w:rPr>
        <w:t xml:space="preserve"> lot of common ground at younger ages and routes are similar</w:t>
      </w:r>
      <w:r>
        <w:rPr>
          <w:rFonts w:asciiTheme="minorHAnsi" w:hAnsiTheme="minorHAnsi" w:cstheme="minorHAnsi"/>
        </w:rPr>
        <w:t xml:space="preserve"> between racketball and squash</w:t>
      </w:r>
      <w:r w:rsidRPr="003A34FD">
        <w:rPr>
          <w:rFonts w:asciiTheme="minorHAnsi" w:hAnsiTheme="minorHAnsi" w:cstheme="minorHAnsi"/>
        </w:rPr>
        <w:t xml:space="preserve">. History tells us older age groups tend to be the ones that start to play racketball, often alongside squash. Work </w:t>
      </w:r>
      <w:r>
        <w:rPr>
          <w:rFonts w:asciiTheme="minorHAnsi" w:hAnsiTheme="minorHAnsi" w:cstheme="minorHAnsi"/>
        </w:rPr>
        <w:t xml:space="preserve">is </w:t>
      </w:r>
      <w:r w:rsidRPr="003A34FD">
        <w:rPr>
          <w:rFonts w:asciiTheme="minorHAnsi" w:hAnsiTheme="minorHAnsi" w:cstheme="minorHAnsi"/>
        </w:rPr>
        <w:t xml:space="preserve">ongoing </w:t>
      </w:r>
      <w:r>
        <w:rPr>
          <w:rFonts w:asciiTheme="minorHAnsi" w:hAnsiTheme="minorHAnsi" w:cstheme="minorHAnsi"/>
        </w:rPr>
        <w:t xml:space="preserve">on racketball coaching </w:t>
      </w:r>
      <w:r w:rsidRPr="003A34FD">
        <w:rPr>
          <w:rFonts w:asciiTheme="minorHAnsi" w:hAnsiTheme="minorHAnsi" w:cstheme="minorHAnsi"/>
        </w:rPr>
        <w:t xml:space="preserve">bearing in mind that the club Squash Junior programme is relatively </w:t>
      </w:r>
      <w:proofErr w:type="gramStart"/>
      <w:r w:rsidRPr="003A34FD">
        <w:rPr>
          <w:rFonts w:asciiTheme="minorHAnsi" w:hAnsiTheme="minorHAnsi" w:cstheme="minorHAnsi"/>
        </w:rPr>
        <w:t>new in itself</w:t>
      </w:r>
      <w:proofErr w:type="gramEnd"/>
      <w:r w:rsidRPr="003A34FD">
        <w:rPr>
          <w:rFonts w:asciiTheme="minorHAnsi" w:hAnsiTheme="minorHAnsi" w:cstheme="minorHAnsi"/>
        </w:rPr>
        <w:t>.</w:t>
      </w:r>
    </w:p>
    <w:p w14:paraId="7FE630CF" w14:textId="77777777" w:rsidR="003A34FD" w:rsidRPr="003A34FD" w:rsidRDefault="003A34FD" w:rsidP="003A34FD">
      <w:pPr>
        <w:rPr>
          <w:rFonts w:asciiTheme="minorHAnsi" w:hAnsiTheme="minorHAnsi" w:cstheme="minorHAnsi"/>
        </w:rPr>
      </w:pPr>
      <w:r w:rsidRPr="003A34FD">
        <w:rPr>
          <w:rFonts w:asciiTheme="minorHAnsi" w:hAnsiTheme="minorHAnsi" w:cstheme="minorHAnsi"/>
        </w:rPr>
        <w:t>.</w:t>
      </w:r>
    </w:p>
    <w:p w14:paraId="3CEB8117" w14:textId="77777777" w:rsidR="003A34FD" w:rsidRPr="003A34FD" w:rsidRDefault="003A34FD" w:rsidP="003A34FD">
      <w:pPr>
        <w:rPr>
          <w:rFonts w:asciiTheme="minorHAnsi" w:hAnsiTheme="minorHAnsi" w:cstheme="minorHAnsi"/>
          <w:b/>
          <w:bCs/>
        </w:rPr>
      </w:pPr>
      <w:r w:rsidRPr="003A34FD">
        <w:rPr>
          <w:rFonts w:asciiTheme="minorHAnsi" w:hAnsiTheme="minorHAnsi" w:cstheme="minorHAnsi"/>
          <w:b/>
          <w:bCs/>
        </w:rPr>
        <w:t>Court Maintenance</w:t>
      </w:r>
    </w:p>
    <w:p w14:paraId="31C42DFE" w14:textId="77777777" w:rsidR="003A34FD" w:rsidRPr="003A34FD" w:rsidRDefault="003A34FD" w:rsidP="003A34FD">
      <w:pPr>
        <w:rPr>
          <w:rFonts w:asciiTheme="minorHAnsi" w:hAnsiTheme="minorHAnsi" w:cstheme="minorHAnsi"/>
        </w:rPr>
      </w:pPr>
    </w:p>
    <w:p w14:paraId="4582E623" w14:textId="05CF1907" w:rsidR="003A34FD" w:rsidRPr="003A34FD" w:rsidRDefault="003A34FD" w:rsidP="003A34FD">
      <w:pPr>
        <w:rPr>
          <w:rFonts w:asciiTheme="minorHAnsi" w:hAnsiTheme="minorHAnsi" w:cstheme="minorHAnsi"/>
        </w:rPr>
      </w:pPr>
      <w:r w:rsidRPr="003A34FD">
        <w:rPr>
          <w:rFonts w:asciiTheme="minorHAnsi" w:hAnsiTheme="minorHAnsi" w:cstheme="minorHAnsi"/>
        </w:rPr>
        <w:t xml:space="preserve">The replacement of </w:t>
      </w:r>
      <w:r>
        <w:rPr>
          <w:rFonts w:asciiTheme="minorHAnsi" w:hAnsiTheme="minorHAnsi" w:cstheme="minorHAnsi"/>
        </w:rPr>
        <w:t xml:space="preserve">the </w:t>
      </w:r>
      <w:r w:rsidRPr="003A34FD">
        <w:rPr>
          <w:rFonts w:asciiTheme="minorHAnsi" w:hAnsiTheme="minorHAnsi" w:cstheme="minorHAnsi"/>
        </w:rPr>
        <w:t xml:space="preserve">floor and court cleaning of court 5 </w:t>
      </w:r>
      <w:r>
        <w:rPr>
          <w:rFonts w:asciiTheme="minorHAnsi" w:hAnsiTheme="minorHAnsi" w:cstheme="minorHAnsi"/>
        </w:rPr>
        <w:t xml:space="preserve">took place </w:t>
      </w:r>
      <w:r w:rsidRPr="003A34FD">
        <w:rPr>
          <w:rFonts w:asciiTheme="minorHAnsi" w:hAnsiTheme="minorHAnsi" w:cstheme="minorHAnsi"/>
        </w:rPr>
        <w:t>over 9</w:t>
      </w:r>
      <w:r w:rsidRPr="003A34FD">
        <w:rPr>
          <w:rFonts w:asciiTheme="minorHAnsi" w:hAnsiTheme="minorHAnsi" w:cstheme="minorHAnsi"/>
          <w:vertAlign w:val="superscript"/>
        </w:rPr>
        <w:t>th</w:t>
      </w:r>
      <w:r w:rsidRPr="003A34FD">
        <w:rPr>
          <w:rFonts w:asciiTheme="minorHAnsi" w:hAnsiTheme="minorHAnsi" w:cstheme="minorHAnsi"/>
        </w:rPr>
        <w:t xml:space="preserve">, </w:t>
      </w:r>
      <w:proofErr w:type="gramStart"/>
      <w:r w:rsidRPr="003A34FD">
        <w:rPr>
          <w:rFonts w:asciiTheme="minorHAnsi" w:hAnsiTheme="minorHAnsi" w:cstheme="minorHAnsi"/>
        </w:rPr>
        <w:t>10</w:t>
      </w:r>
      <w:r w:rsidRPr="003A34FD">
        <w:rPr>
          <w:rFonts w:asciiTheme="minorHAnsi" w:hAnsiTheme="minorHAnsi" w:cstheme="minorHAnsi"/>
          <w:vertAlign w:val="superscript"/>
        </w:rPr>
        <w:t>th</w:t>
      </w:r>
      <w:proofErr w:type="gramEnd"/>
      <w:r w:rsidRPr="003A34FD">
        <w:rPr>
          <w:rFonts w:asciiTheme="minorHAnsi" w:hAnsiTheme="minorHAnsi" w:cstheme="minorHAnsi"/>
        </w:rPr>
        <w:t xml:space="preserve"> and 11</w:t>
      </w:r>
      <w:r w:rsidRPr="003A34FD">
        <w:rPr>
          <w:rFonts w:asciiTheme="minorHAnsi" w:hAnsiTheme="minorHAnsi" w:cstheme="minorHAnsi"/>
          <w:vertAlign w:val="superscript"/>
        </w:rPr>
        <w:t>th</w:t>
      </w:r>
      <w:r w:rsidRPr="003A34FD">
        <w:rPr>
          <w:rFonts w:asciiTheme="minorHAnsi" w:hAnsiTheme="minorHAnsi" w:cstheme="minorHAnsi"/>
        </w:rPr>
        <w:t xml:space="preserve"> August</w:t>
      </w:r>
      <w:r>
        <w:rPr>
          <w:rFonts w:asciiTheme="minorHAnsi" w:hAnsiTheme="minorHAnsi" w:cstheme="minorHAnsi"/>
        </w:rPr>
        <w:t xml:space="preserve"> 2023</w:t>
      </w:r>
      <w:r w:rsidRPr="003A34FD">
        <w:rPr>
          <w:rFonts w:asciiTheme="minorHAnsi" w:hAnsiTheme="minorHAnsi" w:cstheme="minorHAnsi"/>
        </w:rPr>
        <w:t xml:space="preserve">. </w:t>
      </w:r>
      <w:proofErr w:type="spellStart"/>
      <w:r w:rsidRPr="003A34FD">
        <w:rPr>
          <w:rFonts w:asciiTheme="minorHAnsi" w:hAnsiTheme="minorHAnsi" w:cstheme="minorHAnsi"/>
        </w:rPr>
        <w:t>Courtmasters</w:t>
      </w:r>
      <w:proofErr w:type="spellEnd"/>
      <w:r w:rsidRPr="003A34FD">
        <w:rPr>
          <w:rFonts w:asciiTheme="minorHAnsi" w:hAnsiTheme="minorHAnsi" w:cstheme="minorHAnsi"/>
        </w:rPr>
        <w:t xml:space="preserve"> </w:t>
      </w:r>
      <w:r>
        <w:rPr>
          <w:rFonts w:asciiTheme="minorHAnsi" w:hAnsiTheme="minorHAnsi" w:cstheme="minorHAnsi"/>
        </w:rPr>
        <w:t xml:space="preserve">carried </w:t>
      </w:r>
      <w:r w:rsidRPr="003A34FD">
        <w:rPr>
          <w:rFonts w:asciiTheme="minorHAnsi" w:hAnsiTheme="minorHAnsi" w:cstheme="minorHAnsi"/>
        </w:rPr>
        <w:t xml:space="preserve">out </w:t>
      </w:r>
      <w:r>
        <w:rPr>
          <w:rFonts w:asciiTheme="minorHAnsi" w:hAnsiTheme="minorHAnsi" w:cstheme="minorHAnsi"/>
        </w:rPr>
        <w:t xml:space="preserve">the </w:t>
      </w:r>
      <w:r w:rsidRPr="003A34FD">
        <w:rPr>
          <w:rFonts w:asciiTheme="minorHAnsi" w:hAnsiTheme="minorHAnsi" w:cstheme="minorHAnsi"/>
        </w:rPr>
        <w:t>work.</w:t>
      </w:r>
      <w:r w:rsidR="00250260">
        <w:rPr>
          <w:rFonts w:asciiTheme="minorHAnsi" w:hAnsiTheme="minorHAnsi" w:cstheme="minorHAnsi"/>
        </w:rPr>
        <w:t xml:space="preserve"> </w:t>
      </w:r>
      <w:r w:rsidRPr="003A34FD">
        <w:rPr>
          <w:rFonts w:asciiTheme="minorHAnsi" w:hAnsiTheme="minorHAnsi" w:cstheme="minorHAnsi"/>
        </w:rPr>
        <w:t xml:space="preserve">Some </w:t>
      </w:r>
      <w:r w:rsidR="00250260">
        <w:rPr>
          <w:rFonts w:asciiTheme="minorHAnsi" w:hAnsiTheme="minorHAnsi" w:cstheme="minorHAnsi"/>
        </w:rPr>
        <w:t xml:space="preserve">of the </w:t>
      </w:r>
      <w:r w:rsidRPr="003A34FD">
        <w:rPr>
          <w:rFonts w:asciiTheme="minorHAnsi" w:hAnsiTheme="minorHAnsi" w:cstheme="minorHAnsi"/>
        </w:rPr>
        <w:t xml:space="preserve">light fitting elements need replacing on other courts. Presently </w:t>
      </w:r>
      <w:r w:rsidR="00250260">
        <w:rPr>
          <w:rFonts w:asciiTheme="minorHAnsi" w:hAnsiTheme="minorHAnsi" w:cstheme="minorHAnsi"/>
        </w:rPr>
        <w:t xml:space="preserve">we are </w:t>
      </w:r>
      <w:r w:rsidRPr="003A34FD">
        <w:rPr>
          <w:rFonts w:asciiTheme="minorHAnsi" w:hAnsiTheme="minorHAnsi" w:cstheme="minorHAnsi"/>
        </w:rPr>
        <w:t xml:space="preserve">assessing spares and </w:t>
      </w:r>
      <w:r w:rsidR="00250260">
        <w:rPr>
          <w:rFonts w:asciiTheme="minorHAnsi" w:hAnsiTheme="minorHAnsi" w:cstheme="minorHAnsi"/>
        </w:rPr>
        <w:t xml:space="preserve">the </w:t>
      </w:r>
      <w:r w:rsidRPr="003A34FD">
        <w:rPr>
          <w:rFonts w:asciiTheme="minorHAnsi" w:hAnsiTheme="minorHAnsi" w:cstheme="minorHAnsi"/>
        </w:rPr>
        <w:t>means of changing</w:t>
      </w:r>
      <w:r w:rsidR="00250260">
        <w:rPr>
          <w:rFonts w:asciiTheme="minorHAnsi" w:hAnsiTheme="minorHAnsi" w:cstheme="minorHAnsi"/>
        </w:rPr>
        <w:t xml:space="preserve"> them</w:t>
      </w:r>
      <w:r w:rsidRPr="003A34FD">
        <w:rPr>
          <w:rFonts w:asciiTheme="minorHAnsi" w:hAnsiTheme="minorHAnsi" w:cstheme="minorHAnsi"/>
        </w:rPr>
        <w:t>.</w:t>
      </w:r>
      <w:r w:rsidR="00250260">
        <w:rPr>
          <w:rFonts w:asciiTheme="minorHAnsi" w:hAnsiTheme="minorHAnsi" w:cstheme="minorHAnsi"/>
        </w:rPr>
        <w:t xml:space="preserve"> </w:t>
      </w:r>
      <w:r w:rsidRPr="003A34FD">
        <w:rPr>
          <w:rFonts w:asciiTheme="minorHAnsi" w:hAnsiTheme="minorHAnsi" w:cstheme="minorHAnsi"/>
        </w:rPr>
        <w:t xml:space="preserve">Work </w:t>
      </w:r>
      <w:r w:rsidR="00250260">
        <w:rPr>
          <w:rFonts w:asciiTheme="minorHAnsi" w:hAnsiTheme="minorHAnsi" w:cstheme="minorHAnsi"/>
        </w:rPr>
        <w:t xml:space="preserve">is </w:t>
      </w:r>
      <w:r w:rsidRPr="003A34FD">
        <w:rPr>
          <w:rFonts w:asciiTheme="minorHAnsi" w:hAnsiTheme="minorHAnsi" w:cstheme="minorHAnsi"/>
        </w:rPr>
        <w:t xml:space="preserve">ongoing with updating/configurations of notice boards in conjunction with </w:t>
      </w:r>
      <w:r w:rsidR="00250260">
        <w:rPr>
          <w:rFonts w:asciiTheme="minorHAnsi" w:hAnsiTheme="minorHAnsi" w:cstheme="minorHAnsi"/>
        </w:rPr>
        <w:t xml:space="preserve">the </w:t>
      </w:r>
      <w:r w:rsidRPr="003A34FD">
        <w:rPr>
          <w:rFonts w:asciiTheme="minorHAnsi" w:hAnsiTheme="minorHAnsi" w:cstheme="minorHAnsi"/>
        </w:rPr>
        <w:t>Squash section.</w:t>
      </w:r>
      <w:r w:rsidR="00250260">
        <w:rPr>
          <w:rFonts w:asciiTheme="minorHAnsi" w:hAnsiTheme="minorHAnsi" w:cstheme="minorHAnsi"/>
        </w:rPr>
        <w:t xml:space="preserve"> </w:t>
      </w:r>
      <w:r w:rsidRPr="003A34FD">
        <w:rPr>
          <w:rFonts w:asciiTheme="minorHAnsi" w:hAnsiTheme="minorHAnsi" w:cstheme="minorHAnsi"/>
        </w:rPr>
        <w:t xml:space="preserve">No further scheduling </w:t>
      </w:r>
      <w:r w:rsidR="00250260">
        <w:rPr>
          <w:rFonts w:asciiTheme="minorHAnsi" w:hAnsiTheme="minorHAnsi" w:cstheme="minorHAnsi"/>
        </w:rPr>
        <w:t xml:space="preserve">of court maintenance </w:t>
      </w:r>
      <w:r w:rsidRPr="003A34FD">
        <w:rPr>
          <w:rFonts w:asciiTheme="minorHAnsi" w:hAnsiTheme="minorHAnsi" w:cstheme="minorHAnsi"/>
        </w:rPr>
        <w:t>can be done until the Court 4 issue is resolved.</w:t>
      </w:r>
    </w:p>
    <w:p w14:paraId="49C3A14F" w14:textId="77777777" w:rsidR="003A34FD" w:rsidRPr="003A34FD" w:rsidRDefault="003A34FD" w:rsidP="003A34FD">
      <w:pPr>
        <w:rPr>
          <w:rFonts w:asciiTheme="minorHAnsi" w:hAnsiTheme="minorHAnsi" w:cstheme="minorHAnsi"/>
        </w:rPr>
      </w:pPr>
    </w:p>
    <w:p w14:paraId="7110304F" w14:textId="77777777" w:rsidR="003A34FD" w:rsidRPr="003A34FD" w:rsidRDefault="003A34FD" w:rsidP="003A34FD">
      <w:pPr>
        <w:rPr>
          <w:rFonts w:asciiTheme="minorHAnsi" w:hAnsiTheme="minorHAnsi" w:cstheme="minorHAnsi"/>
          <w:b/>
          <w:bCs/>
        </w:rPr>
      </w:pPr>
      <w:r w:rsidRPr="003A34FD">
        <w:rPr>
          <w:rFonts w:asciiTheme="minorHAnsi" w:hAnsiTheme="minorHAnsi" w:cstheme="minorHAnsi"/>
          <w:b/>
          <w:bCs/>
        </w:rPr>
        <w:t>Teams</w:t>
      </w:r>
    </w:p>
    <w:p w14:paraId="151A3406" w14:textId="77777777" w:rsidR="003A34FD" w:rsidRPr="003A34FD" w:rsidRDefault="003A34FD" w:rsidP="003A34FD">
      <w:pPr>
        <w:rPr>
          <w:rFonts w:asciiTheme="minorHAnsi" w:hAnsiTheme="minorHAnsi" w:cstheme="minorHAnsi"/>
          <w:u w:val="single"/>
        </w:rPr>
      </w:pPr>
    </w:p>
    <w:p w14:paraId="294A7E42" w14:textId="77777777" w:rsidR="003A34FD" w:rsidRPr="003A34FD" w:rsidRDefault="003A34FD" w:rsidP="003A34FD">
      <w:pPr>
        <w:rPr>
          <w:rFonts w:asciiTheme="minorHAnsi" w:hAnsiTheme="minorHAnsi" w:cstheme="minorHAnsi"/>
        </w:rPr>
      </w:pPr>
      <w:r w:rsidRPr="003A34FD">
        <w:rPr>
          <w:rFonts w:asciiTheme="minorHAnsi" w:hAnsiTheme="minorHAnsi" w:cstheme="minorHAnsi"/>
        </w:rPr>
        <w:t>There will be one Racketball team in the Warwickshire league this winter season.</w:t>
      </w:r>
    </w:p>
    <w:p w14:paraId="29DA66AC" w14:textId="77777777" w:rsidR="003A34FD" w:rsidRPr="003A34FD" w:rsidRDefault="003A34FD" w:rsidP="003A34FD">
      <w:pPr>
        <w:rPr>
          <w:rFonts w:asciiTheme="minorHAnsi" w:hAnsiTheme="minorHAnsi" w:cstheme="minorHAnsi"/>
        </w:rPr>
      </w:pPr>
      <w:r w:rsidRPr="003A34FD">
        <w:rPr>
          <w:rFonts w:asciiTheme="minorHAnsi" w:hAnsiTheme="minorHAnsi" w:cstheme="minorHAnsi"/>
        </w:rPr>
        <w:t>Jason Edwards will run this.</w:t>
      </w:r>
    </w:p>
    <w:p w14:paraId="3AA18CE8" w14:textId="77777777" w:rsidR="003A34FD" w:rsidRPr="003A34FD" w:rsidRDefault="003A34FD" w:rsidP="003A34FD">
      <w:pPr>
        <w:rPr>
          <w:rFonts w:asciiTheme="minorHAnsi" w:hAnsiTheme="minorHAnsi" w:cstheme="minorHAnsi"/>
        </w:rPr>
      </w:pPr>
    </w:p>
    <w:p w14:paraId="14BE9C73" w14:textId="77777777" w:rsidR="00250260" w:rsidRDefault="00250260">
      <w:pPr>
        <w:rPr>
          <w:rFonts w:asciiTheme="minorHAnsi" w:hAnsiTheme="minorHAnsi" w:cstheme="minorHAnsi"/>
          <w:b/>
          <w:bCs/>
        </w:rPr>
      </w:pPr>
      <w:r>
        <w:rPr>
          <w:rFonts w:asciiTheme="minorHAnsi" w:hAnsiTheme="minorHAnsi" w:cstheme="minorHAnsi"/>
          <w:b/>
          <w:bCs/>
        </w:rPr>
        <w:br w:type="page"/>
      </w:r>
    </w:p>
    <w:p w14:paraId="62A77180" w14:textId="74FFCF3F" w:rsidR="003A34FD" w:rsidRPr="003A34FD" w:rsidRDefault="003A34FD" w:rsidP="003A34FD">
      <w:pPr>
        <w:rPr>
          <w:rFonts w:asciiTheme="minorHAnsi" w:hAnsiTheme="minorHAnsi" w:cstheme="minorHAnsi"/>
          <w:b/>
          <w:bCs/>
        </w:rPr>
      </w:pPr>
      <w:r w:rsidRPr="003A34FD">
        <w:rPr>
          <w:rFonts w:asciiTheme="minorHAnsi" w:hAnsiTheme="minorHAnsi" w:cstheme="minorHAnsi"/>
          <w:b/>
          <w:bCs/>
        </w:rPr>
        <w:lastRenderedPageBreak/>
        <w:t>Beginners Courses</w:t>
      </w:r>
    </w:p>
    <w:p w14:paraId="4CBA37CE" w14:textId="77777777" w:rsidR="003A34FD" w:rsidRPr="003A34FD" w:rsidRDefault="003A34FD" w:rsidP="003A34FD">
      <w:pPr>
        <w:rPr>
          <w:rFonts w:asciiTheme="minorHAnsi" w:hAnsiTheme="minorHAnsi" w:cstheme="minorHAnsi"/>
          <w:u w:val="single"/>
        </w:rPr>
      </w:pPr>
    </w:p>
    <w:p w14:paraId="1EFBC0CA" w14:textId="23DE4252" w:rsidR="003A34FD" w:rsidRPr="003A34FD" w:rsidRDefault="003A34FD" w:rsidP="003A34FD">
      <w:pPr>
        <w:rPr>
          <w:rFonts w:asciiTheme="minorHAnsi" w:hAnsiTheme="minorHAnsi" w:cstheme="minorHAnsi"/>
        </w:rPr>
      </w:pPr>
      <w:r w:rsidRPr="003A34FD">
        <w:rPr>
          <w:rFonts w:asciiTheme="minorHAnsi" w:hAnsiTheme="minorHAnsi" w:cstheme="minorHAnsi"/>
        </w:rPr>
        <w:t xml:space="preserve">The </w:t>
      </w:r>
      <w:r w:rsidR="00250260">
        <w:rPr>
          <w:rFonts w:asciiTheme="minorHAnsi" w:hAnsiTheme="minorHAnsi" w:cstheme="minorHAnsi"/>
        </w:rPr>
        <w:t xml:space="preserve">Racketball </w:t>
      </w:r>
      <w:r w:rsidRPr="003A34FD">
        <w:rPr>
          <w:rFonts w:asciiTheme="minorHAnsi" w:hAnsiTheme="minorHAnsi" w:cstheme="minorHAnsi"/>
        </w:rPr>
        <w:t>section are suggesting that two courses are run concurrently - each for 4/5 weeks. One would be on a Saturday morning, the other on a Wednesday evening.</w:t>
      </w:r>
    </w:p>
    <w:p w14:paraId="4E50BB92" w14:textId="4750F9FE" w:rsidR="003A34FD" w:rsidRPr="003A34FD" w:rsidRDefault="003A34FD" w:rsidP="003A34FD">
      <w:pPr>
        <w:rPr>
          <w:rFonts w:asciiTheme="minorHAnsi" w:hAnsiTheme="minorHAnsi" w:cstheme="minorHAnsi"/>
        </w:rPr>
      </w:pPr>
      <w:r w:rsidRPr="003A34FD">
        <w:rPr>
          <w:rFonts w:asciiTheme="minorHAnsi" w:hAnsiTheme="minorHAnsi" w:cstheme="minorHAnsi"/>
        </w:rPr>
        <w:t xml:space="preserve">This would give more options for people and optimise numbers. Darren Bradbury will run these in conjunction with myself and </w:t>
      </w:r>
      <w:r w:rsidR="00250260">
        <w:rPr>
          <w:rFonts w:asciiTheme="minorHAnsi" w:hAnsiTheme="minorHAnsi" w:cstheme="minorHAnsi"/>
        </w:rPr>
        <w:t xml:space="preserve">the club </w:t>
      </w:r>
      <w:r w:rsidRPr="003A34FD">
        <w:rPr>
          <w:rFonts w:asciiTheme="minorHAnsi" w:hAnsiTheme="minorHAnsi" w:cstheme="minorHAnsi"/>
        </w:rPr>
        <w:t>office.</w:t>
      </w:r>
      <w:r w:rsidR="00250260">
        <w:rPr>
          <w:rFonts w:asciiTheme="minorHAnsi" w:hAnsiTheme="minorHAnsi" w:cstheme="minorHAnsi"/>
        </w:rPr>
        <w:t xml:space="preserve"> </w:t>
      </w:r>
      <w:r w:rsidRPr="003A34FD">
        <w:rPr>
          <w:rFonts w:asciiTheme="minorHAnsi" w:hAnsiTheme="minorHAnsi" w:cstheme="minorHAnsi"/>
        </w:rPr>
        <w:t>It is normal to provide rackets (which participants can keep if they join) and access to mix-ins for the period of the course.</w:t>
      </w:r>
      <w:r w:rsidR="00250260">
        <w:rPr>
          <w:rFonts w:asciiTheme="minorHAnsi" w:hAnsiTheme="minorHAnsi" w:cstheme="minorHAnsi"/>
        </w:rPr>
        <w:t xml:space="preserve"> </w:t>
      </w:r>
      <w:r w:rsidRPr="003A34FD">
        <w:rPr>
          <w:rFonts w:asciiTheme="minorHAnsi" w:hAnsiTheme="minorHAnsi" w:cstheme="minorHAnsi"/>
        </w:rPr>
        <w:t>Fees to be decided.</w:t>
      </w:r>
    </w:p>
    <w:p w14:paraId="0A38B977" w14:textId="77777777" w:rsidR="003A34FD" w:rsidRPr="003A34FD" w:rsidRDefault="003A34FD" w:rsidP="003A34FD">
      <w:pPr>
        <w:rPr>
          <w:rFonts w:asciiTheme="minorHAnsi" w:hAnsiTheme="minorHAnsi" w:cstheme="minorHAnsi"/>
        </w:rPr>
      </w:pPr>
    </w:p>
    <w:p w14:paraId="3D2FD383" w14:textId="77777777" w:rsidR="003A34FD" w:rsidRPr="003A34FD" w:rsidRDefault="003A34FD" w:rsidP="003A34FD">
      <w:pPr>
        <w:rPr>
          <w:rFonts w:asciiTheme="minorHAnsi" w:hAnsiTheme="minorHAnsi" w:cstheme="minorHAnsi"/>
          <w:b/>
          <w:bCs/>
        </w:rPr>
      </w:pPr>
      <w:r w:rsidRPr="003A34FD">
        <w:rPr>
          <w:rFonts w:asciiTheme="minorHAnsi" w:hAnsiTheme="minorHAnsi" w:cstheme="minorHAnsi"/>
          <w:b/>
          <w:bCs/>
        </w:rPr>
        <w:t>Committee</w:t>
      </w:r>
    </w:p>
    <w:p w14:paraId="6ED214CA" w14:textId="77777777" w:rsidR="003A34FD" w:rsidRPr="003A34FD" w:rsidRDefault="003A34FD" w:rsidP="003A34FD">
      <w:pPr>
        <w:rPr>
          <w:rFonts w:asciiTheme="minorHAnsi" w:hAnsiTheme="minorHAnsi" w:cstheme="minorHAnsi"/>
        </w:rPr>
      </w:pPr>
    </w:p>
    <w:p w14:paraId="0C747F2C" w14:textId="77777777" w:rsidR="003A34FD" w:rsidRPr="003A34FD" w:rsidRDefault="003A34FD" w:rsidP="003A34FD">
      <w:pPr>
        <w:rPr>
          <w:rFonts w:asciiTheme="minorHAnsi" w:hAnsiTheme="minorHAnsi" w:cstheme="minorHAnsi"/>
        </w:rPr>
      </w:pPr>
      <w:r w:rsidRPr="003A34FD">
        <w:rPr>
          <w:rFonts w:asciiTheme="minorHAnsi" w:hAnsiTheme="minorHAnsi" w:cstheme="minorHAnsi"/>
        </w:rPr>
        <w:t>Two further people have resigned from the committee.</w:t>
      </w:r>
    </w:p>
    <w:p w14:paraId="6C3F8323" w14:textId="77777777" w:rsidR="003A34FD" w:rsidRPr="003A34FD" w:rsidRDefault="003A34FD" w:rsidP="003A34FD">
      <w:pPr>
        <w:rPr>
          <w:rFonts w:asciiTheme="minorHAnsi" w:hAnsiTheme="minorHAnsi" w:cstheme="minorHAnsi"/>
        </w:rPr>
      </w:pPr>
      <w:r w:rsidRPr="003A34FD">
        <w:rPr>
          <w:rFonts w:asciiTheme="minorHAnsi" w:hAnsiTheme="minorHAnsi" w:cstheme="minorHAnsi"/>
        </w:rPr>
        <w:t>Replacement duty members are being sought.</w:t>
      </w:r>
    </w:p>
    <w:p w14:paraId="5B96D2D8" w14:textId="77777777" w:rsidR="003A34FD" w:rsidRPr="003A34FD" w:rsidRDefault="003A34FD" w:rsidP="003A34FD">
      <w:pPr>
        <w:rPr>
          <w:rFonts w:asciiTheme="minorHAnsi" w:hAnsiTheme="minorHAnsi" w:cstheme="minorHAnsi"/>
        </w:rPr>
      </w:pPr>
    </w:p>
    <w:p w14:paraId="44238F7F" w14:textId="77777777" w:rsidR="003A34FD" w:rsidRPr="003A34FD" w:rsidRDefault="003A34FD" w:rsidP="003A34FD">
      <w:pPr>
        <w:rPr>
          <w:rFonts w:asciiTheme="minorHAnsi" w:hAnsiTheme="minorHAnsi" w:cstheme="minorHAnsi"/>
          <w:b/>
          <w:bCs/>
        </w:rPr>
      </w:pPr>
      <w:r w:rsidRPr="003A34FD">
        <w:rPr>
          <w:rFonts w:asciiTheme="minorHAnsi" w:hAnsiTheme="minorHAnsi" w:cstheme="minorHAnsi"/>
          <w:b/>
          <w:bCs/>
        </w:rPr>
        <w:t>Tournaments</w:t>
      </w:r>
    </w:p>
    <w:p w14:paraId="2344CB9D" w14:textId="77777777" w:rsidR="003A34FD" w:rsidRPr="003A34FD" w:rsidRDefault="003A34FD" w:rsidP="003A34FD">
      <w:pPr>
        <w:rPr>
          <w:rFonts w:asciiTheme="minorHAnsi" w:hAnsiTheme="minorHAnsi" w:cstheme="minorHAnsi"/>
        </w:rPr>
      </w:pPr>
    </w:p>
    <w:p w14:paraId="2143FCA9" w14:textId="7BAED1B3" w:rsidR="003A34FD" w:rsidRPr="003A34FD" w:rsidRDefault="00250260" w:rsidP="003A34FD">
      <w:pPr>
        <w:rPr>
          <w:rFonts w:asciiTheme="minorHAnsi" w:hAnsiTheme="minorHAnsi" w:cstheme="minorHAnsi"/>
        </w:rPr>
      </w:pPr>
      <w:r>
        <w:rPr>
          <w:rFonts w:asciiTheme="minorHAnsi" w:hAnsiTheme="minorHAnsi" w:cstheme="minorHAnsi"/>
        </w:rPr>
        <w:t>The f</w:t>
      </w:r>
      <w:r w:rsidR="003A34FD" w:rsidRPr="003A34FD">
        <w:rPr>
          <w:rFonts w:asciiTheme="minorHAnsi" w:hAnsiTheme="minorHAnsi" w:cstheme="minorHAnsi"/>
        </w:rPr>
        <w:t xml:space="preserve">irst tournament will be at the start of the winter </w:t>
      </w:r>
      <w:proofErr w:type="gramStart"/>
      <w:r w:rsidR="003A34FD" w:rsidRPr="003A34FD">
        <w:rPr>
          <w:rFonts w:asciiTheme="minorHAnsi" w:hAnsiTheme="minorHAnsi" w:cstheme="minorHAnsi"/>
        </w:rPr>
        <w:t>season</w:t>
      </w:r>
      <w:proofErr w:type="gramEnd"/>
      <w:r w:rsidR="003A34FD" w:rsidRPr="003A34FD">
        <w:rPr>
          <w:rFonts w:asciiTheme="minorHAnsi" w:hAnsiTheme="minorHAnsi" w:cstheme="minorHAnsi"/>
        </w:rPr>
        <w:t xml:space="preserve"> and this </w:t>
      </w:r>
      <w:r>
        <w:rPr>
          <w:rFonts w:asciiTheme="minorHAnsi" w:hAnsiTheme="minorHAnsi" w:cstheme="minorHAnsi"/>
        </w:rPr>
        <w:t xml:space="preserve">is </w:t>
      </w:r>
      <w:r w:rsidR="003A34FD" w:rsidRPr="003A34FD">
        <w:rPr>
          <w:rFonts w:asciiTheme="minorHAnsi" w:hAnsiTheme="minorHAnsi" w:cstheme="minorHAnsi"/>
        </w:rPr>
        <w:t>to be a doubles event.</w:t>
      </w:r>
    </w:p>
    <w:p w14:paraId="4DD7B9CE" w14:textId="77777777" w:rsidR="00250260" w:rsidRDefault="00250260" w:rsidP="003A34FD">
      <w:pPr>
        <w:rPr>
          <w:rFonts w:asciiTheme="minorHAnsi" w:hAnsiTheme="minorHAnsi" w:cstheme="minorHAnsi"/>
          <w:u w:val="single"/>
        </w:rPr>
      </w:pPr>
    </w:p>
    <w:p w14:paraId="6CED9BAC" w14:textId="53A3CC0C" w:rsidR="003A34FD" w:rsidRPr="003A34FD" w:rsidRDefault="003A34FD" w:rsidP="003A34FD">
      <w:pPr>
        <w:rPr>
          <w:rFonts w:asciiTheme="minorHAnsi" w:hAnsiTheme="minorHAnsi" w:cstheme="minorHAnsi"/>
          <w:b/>
          <w:bCs/>
        </w:rPr>
      </w:pPr>
      <w:r w:rsidRPr="003A34FD">
        <w:rPr>
          <w:rFonts w:asciiTheme="minorHAnsi" w:hAnsiTheme="minorHAnsi" w:cstheme="minorHAnsi"/>
          <w:b/>
          <w:bCs/>
        </w:rPr>
        <w:t>Exhibitions/National Events</w:t>
      </w:r>
    </w:p>
    <w:p w14:paraId="727A0D4B" w14:textId="77777777" w:rsidR="003A34FD" w:rsidRPr="003A34FD" w:rsidRDefault="003A34FD" w:rsidP="003A34FD">
      <w:pPr>
        <w:rPr>
          <w:rFonts w:asciiTheme="minorHAnsi" w:hAnsiTheme="minorHAnsi" w:cstheme="minorHAnsi"/>
          <w:u w:val="single"/>
        </w:rPr>
      </w:pPr>
    </w:p>
    <w:p w14:paraId="39371041" w14:textId="51BC297A" w:rsidR="003A34FD" w:rsidRPr="003A34FD" w:rsidRDefault="003A34FD" w:rsidP="003A34FD">
      <w:pPr>
        <w:rPr>
          <w:rFonts w:asciiTheme="minorHAnsi" w:hAnsiTheme="minorHAnsi" w:cstheme="minorHAnsi"/>
        </w:rPr>
      </w:pPr>
      <w:r w:rsidRPr="003A34FD">
        <w:rPr>
          <w:rFonts w:asciiTheme="minorHAnsi" w:hAnsiTheme="minorHAnsi" w:cstheme="minorHAnsi"/>
        </w:rPr>
        <w:t>Our thanks to John Bartlett for organising the Racketball exhibition match on 29</w:t>
      </w:r>
      <w:r w:rsidRPr="003A34FD">
        <w:rPr>
          <w:rFonts w:asciiTheme="minorHAnsi" w:hAnsiTheme="minorHAnsi" w:cstheme="minorHAnsi"/>
          <w:vertAlign w:val="superscript"/>
        </w:rPr>
        <w:t>th</w:t>
      </w:r>
      <w:r w:rsidRPr="003A34FD">
        <w:rPr>
          <w:rFonts w:asciiTheme="minorHAnsi" w:hAnsiTheme="minorHAnsi" w:cstheme="minorHAnsi"/>
        </w:rPr>
        <w:t xml:space="preserve"> September.</w:t>
      </w:r>
      <w:r w:rsidR="00250260">
        <w:rPr>
          <w:rFonts w:asciiTheme="minorHAnsi" w:hAnsiTheme="minorHAnsi" w:cstheme="minorHAnsi"/>
        </w:rPr>
        <w:t xml:space="preserve"> </w:t>
      </w:r>
      <w:r w:rsidRPr="003A34FD">
        <w:rPr>
          <w:rFonts w:asciiTheme="minorHAnsi" w:hAnsiTheme="minorHAnsi" w:cstheme="minorHAnsi"/>
        </w:rPr>
        <w:t>Unfortunately</w:t>
      </w:r>
      <w:r w:rsidR="00250260">
        <w:rPr>
          <w:rFonts w:asciiTheme="minorHAnsi" w:hAnsiTheme="minorHAnsi" w:cstheme="minorHAnsi"/>
        </w:rPr>
        <w:t xml:space="preserve">, </w:t>
      </w:r>
      <w:r w:rsidRPr="003A34FD">
        <w:rPr>
          <w:rFonts w:asciiTheme="minorHAnsi" w:hAnsiTheme="minorHAnsi" w:cstheme="minorHAnsi"/>
        </w:rPr>
        <w:t xml:space="preserve">the club calendar meant that the inter county racketball </w:t>
      </w:r>
      <w:r w:rsidR="00250260" w:rsidRPr="003A34FD">
        <w:rPr>
          <w:rFonts w:asciiTheme="minorHAnsi" w:hAnsiTheme="minorHAnsi" w:cstheme="minorHAnsi"/>
        </w:rPr>
        <w:t>weekend</w:t>
      </w:r>
      <w:r w:rsidRPr="003A34FD">
        <w:rPr>
          <w:rFonts w:asciiTheme="minorHAnsi" w:hAnsiTheme="minorHAnsi" w:cstheme="minorHAnsi"/>
        </w:rPr>
        <w:t xml:space="preserve"> could not be held in early December. It is hoped that the club can host an event in the </w:t>
      </w:r>
      <w:r w:rsidR="00250260">
        <w:rPr>
          <w:rFonts w:asciiTheme="minorHAnsi" w:hAnsiTheme="minorHAnsi" w:cstheme="minorHAnsi"/>
        </w:rPr>
        <w:t>N</w:t>
      </w:r>
      <w:r w:rsidRPr="003A34FD">
        <w:rPr>
          <w:rFonts w:asciiTheme="minorHAnsi" w:hAnsiTheme="minorHAnsi" w:cstheme="minorHAnsi"/>
        </w:rPr>
        <w:t xml:space="preserve">ew </w:t>
      </w:r>
      <w:r w:rsidR="00250260">
        <w:rPr>
          <w:rFonts w:asciiTheme="minorHAnsi" w:hAnsiTheme="minorHAnsi" w:cstheme="minorHAnsi"/>
        </w:rPr>
        <w:t>Y</w:t>
      </w:r>
      <w:r w:rsidRPr="003A34FD">
        <w:rPr>
          <w:rFonts w:asciiTheme="minorHAnsi" w:hAnsiTheme="minorHAnsi" w:cstheme="minorHAnsi"/>
        </w:rPr>
        <w:t>ear.</w:t>
      </w:r>
    </w:p>
    <w:p w14:paraId="10775B18" w14:textId="77777777" w:rsidR="003A34FD" w:rsidRPr="003A34FD" w:rsidRDefault="003A34FD" w:rsidP="003A34FD">
      <w:pPr>
        <w:rPr>
          <w:rFonts w:asciiTheme="minorHAnsi" w:hAnsiTheme="minorHAnsi" w:cstheme="minorHAnsi"/>
        </w:rPr>
      </w:pPr>
    </w:p>
    <w:p w14:paraId="4DEE5427" w14:textId="5D04C106" w:rsidR="003A34FD" w:rsidRPr="004F4848" w:rsidRDefault="004F4848" w:rsidP="003A34FD">
      <w:pPr>
        <w:rPr>
          <w:rFonts w:asciiTheme="minorHAnsi" w:hAnsiTheme="minorHAnsi" w:cstheme="minorHAnsi"/>
          <w:b/>
          <w:bCs/>
        </w:rPr>
      </w:pPr>
      <w:r w:rsidRPr="004F4848">
        <w:rPr>
          <w:rFonts w:asciiTheme="minorHAnsi" w:hAnsiTheme="minorHAnsi" w:cstheme="minorHAnsi"/>
          <w:b/>
          <w:bCs/>
        </w:rPr>
        <w:t>Pete Mumby</w:t>
      </w:r>
    </w:p>
    <w:p w14:paraId="05E1422E" w14:textId="0F7666B7" w:rsidR="004F4848" w:rsidRPr="003A34FD" w:rsidRDefault="00431871" w:rsidP="003A34FD">
      <w:pPr>
        <w:rPr>
          <w:rFonts w:asciiTheme="minorHAnsi" w:hAnsiTheme="minorHAnsi" w:cstheme="minorHAnsi"/>
        </w:rPr>
      </w:pPr>
      <w:r>
        <w:rPr>
          <w:rFonts w:asciiTheme="minorHAnsi" w:hAnsiTheme="minorHAnsi" w:cstheme="minorHAnsi"/>
        </w:rPr>
        <w:t>(</w:t>
      </w:r>
      <w:r w:rsidR="004F4848">
        <w:rPr>
          <w:rFonts w:asciiTheme="minorHAnsi" w:hAnsiTheme="minorHAnsi" w:cstheme="minorHAnsi"/>
        </w:rPr>
        <w:t>Racketball Chair</w:t>
      </w:r>
      <w:r>
        <w:rPr>
          <w:rFonts w:asciiTheme="minorHAnsi" w:hAnsiTheme="minorHAnsi" w:cstheme="minorHAnsi"/>
        </w:rPr>
        <w:t>)</w:t>
      </w:r>
    </w:p>
    <w:p w14:paraId="4B1F2AFE" w14:textId="77777777" w:rsidR="003A34FD" w:rsidRPr="003A34FD" w:rsidRDefault="003A34FD" w:rsidP="003A34FD">
      <w:pPr>
        <w:rPr>
          <w:rFonts w:asciiTheme="minorHAnsi" w:hAnsiTheme="minorHAnsi" w:cstheme="minorHAnsi"/>
        </w:rPr>
      </w:pPr>
    </w:p>
    <w:p w14:paraId="0717E89F" w14:textId="044630EA" w:rsidR="004F4848" w:rsidRPr="004F4848" w:rsidRDefault="004F4848" w:rsidP="004F4848">
      <w:pPr>
        <w:spacing w:after="200" w:line="276" w:lineRule="auto"/>
        <w:rPr>
          <w:rFonts w:asciiTheme="minorHAnsi" w:eastAsiaTheme="minorHAnsi" w:hAnsiTheme="minorHAnsi" w:cstheme="minorBidi"/>
          <w:b/>
          <w:sz w:val="28"/>
          <w:szCs w:val="28"/>
          <w:u w:val="single"/>
          <w:lang w:eastAsia="en-US"/>
        </w:rPr>
      </w:pPr>
      <w:bookmarkStart w:id="3" w:name="_Hlk148384081"/>
      <w:r w:rsidRPr="004F4848">
        <w:rPr>
          <w:rFonts w:asciiTheme="minorHAnsi" w:eastAsiaTheme="minorHAnsi" w:hAnsiTheme="minorHAnsi" w:cstheme="minorBidi"/>
          <w:b/>
          <w:sz w:val="28"/>
          <w:szCs w:val="28"/>
          <w:u w:val="single"/>
          <w:lang w:eastAsia="en-US"/>
        </w:rPr>
        <w:t>Squash AGM Report</w:t>
      </w:r>
    </w:p>
    <w:bookmarkEnd w:id="3"/>
    <w:p w14:paraId="3B43D994" w14:textId="736937D4"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We have had a very exciting year with squash at the club, including both Worcs</w:t>
      </w:r>
      <w:r w:rsidR="00431871">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 winter teams performing well, with the first team winning the Worcs</w:t>
      </w:r>
      <w:r w:rsidR="00431871">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 Div 1 league and were presented with the trophy at the annual dinner on 19</w:t>
      </w:r>
      <w:r w:rsidRPr="004F4848">
        <w:rPr>
          <w:rFonts w:asciiTheme="minorHAnsi" w:eastAsiaTheme="minorHAnsi" w:hAnsiTheme="minorHAnsi" w:cstheme="minorBidi"/>
          <w:vertAlign w:val="superscript"/>
          <w:lang w:eastAsia="en-US"/>
        </w:rPr>
        <w:t>th</w:t>
      </w:r>
      <w:r w:rsidRPr="004F4848">
        <w:rPr>
          <w:rFonts w:asciiTheme="minorHAnsi" w:eastAsiaTheme="minorHAnsi" w:hAnsiTheme="minorHAnsi" w:cstheme="minorBidi"/>
          <w:lang w:eastAsia="en-US"/>
        </w:rPr>
        <w:t xml:space="preserve"> May </w:t>
      </w:r>
      <w:r w:rsidR="00431871">
        <w:rPr>
          <w:rFonts w:asciiTheme="minorHAnsi" w:eastAsiaTheme="minorHAnsi" w:hAnsiTheme="minorHAnsi" w:cstheme="minorBidi"/>
          <w:lang w:eastAsia="en-US"/>
        </w:rPr>
        <w:t xml:space="preserve">2023 </w:t>
      </w:r>
      <w:r w:rsidRPr="004F4848">
        <w:rPr>
          <w:rFonts w:asciiTheme="minorHAnsi" w:eastAsiaTheme="minorHAnsi" w:hAnsiTheme="minorHAnsi" w:cstheme="minorBidi"/>
          <w:lang w:eastAsia="en-US"/>
        </w:rPr>
        <w:t>which a number of the players attended, the team was led by Pete Bailey, our second team finished midway up the table in Div</w:t>
      </w:r>
      <w:r w:rsidR="00431871">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 2 headed up by Ben Quinn.</w:t>
      </w:r>
    </w:p>
    <w:p w14:paraId="34FED6FC" w14:textId="196F0710"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Our winter Warks</w:t>
      </w:r>
      <w:r w:rsidR="00431871">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 team headed up by Stuart Lord finished top of Div</w:t>
      </w:r>
      <w:r w:rsidR="00431871">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 3 winning 13 out of 14 matches. We entered two Warks</w:t>
      </w:r>
      <w:r w:rsidR="00431871">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 </w:t>
      </w:r>
      <w:r w:rsidR="00431871">
        <w:rPr>
          <w:rFonts w:asciiTheme="minorHAnsi" w:eastAsiaTheme="minorHAnsi" w:hAnsiTheme="minorHAnsi" w:cstheme="minorBidi"/>
          <w:lang w:eastAsia="en-US"/>
        </w:rPr>
        <w:t>t</w:t>
      </w:r>
      <w:r w:rsidRPr="004F4848">
        <w:rPr>
          <w:rFonts w:asciiTheme="minorHAnsi" w:eastAsiaTheme="minorHAnsi" w:hAnsiTheme="minorHAnsi" w:cstheme="minorBidi"/>
          <w:lang w:eastAsia="en-US"/>
        </w:rPr>
        <w:t>eams</w:t>
      </w:r>
      <w:r w:rsidR="00431871">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 in the summer league and they performed excellently with the first team finishing 5</w:t>
      </w:r>
      <w:r w:rsidRPr="004F4848">
        <w:rPr>
          <w:rFonts w:asciiTheme="minorHAnsi" w:eastAsiaTheme="minorHAnsi" w:hAnsiTheme="minorHAnsi" w:cstheme="minorBidi"/>
          <w:vertAlign w:val="superscript"/>
          <w:lang w:eastAsia="en-US"/>
        </w:rPr>
        <w:t>th</w:t>
      </w:r>
      <w:r w:rsidRPr="004F4848">
        <w:rPr>
          <w:rFonts w:asciiTheme="minorHAnsi" w:eastAsiaTheme="minorHAnsi" w:hAnsiTheme="minorHAnsi" w:cstheme="minorBidi"/>
          <w:lang w:eastAsia="en-US"/>
        </w:rPr>
        <w:t xml:space="preserve"> in Div</w:t>
      </w:r>
      <w:r w:rsidR="00431871">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 1 with additional match support and input from Will Salter (WR of 211) &amp; Sponsored by Nick Law of Quattro Properties Ltd, which also boosted drive, team bonding and enthusiasm even further with some new members joining the club; and the second team finishing 2</w:t>
      </w:r>
      <w:r w:rsidRPr="004F4848">
        <w:rPr>
          <w:rFonts w:asciiTheme="minorHAnsi" w:eastAsiaTheme="minorHAnsi" w:hAnsiTheme="minorHAnsi" w:cstheme="minorBidi"/>
          <w:vertAlign w:val="superscript"/>
          <w:lang w:eastAsia="en-US"/>
        </w:rPr>
        <w:t>nd</w:t>
      </w:r>
      <w:r w:rsidRPr="004F4848">
        <w:rPr>
          <w:rFonts w:asciiTheme="minorHAnsi" w:eastAsiaTheme="minorHAnsi" w:hAnsiTheme="minorHAnsi" w:cstheme="minorBidi"/>
          <w:lang w:eastAsia="en-US"/>
        </w:rPr>
        <w:t xml:space="preserve"> in Div 6</w:t>
      </w:r>
      <w:r w:rsidR="00431871">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 gaining promotion for next season. Enthusiasm has continued into the current winter season with 32 players wanting to join in team squash, this has allowed us to enter two Warks teams headed up by Stuart Lord and </w:t>
      </w:r>
      <w:r w:rsidRPr="004F4848">
        <w:rPr>
          <w:rFonts w:asciiTheme="minorHAnsi" w:eastAsiaTheme="minorHAnsi" w:hAnsiTheme="minorHAnsi" w:cstheme="minorBidi"/>
          <w:lang w:eastAsia="en-US"/>
        </w:rPr>
        <w:lastRenderedPageBreak/>
        <w:t>Ben Quinn and three Worcs</w:t>
      </w:r>
      <w:r w:rsidR="004C3E96">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 teams, headed up by Pete Bailey and Andy Sinton &amp; Ricky Hunt, entering 5 teams in total will ensure all players get a reasonable </w:t>
      </w:r>
      <w:proofErr w:type="gramStart"/>
      <w:r w:rsidRPr="004F4848">
        <w:rPr>
          <w:rFonts w:asciiTheme="minorHAnsi" w:eastAsiaTheme="minorHAnsi" w:hAnsiTheme="minorHAnsi" w:cstheme="minorBidi"/>
          <w:lang w:eastAsia="en-US"/>
        </w:rPr>
        <w:t>amount</w:t>
      </w:r>
      <w:proofErr w:type="gramEnd"/>
      <w:r w:rsidRPr="004F4848">
        <w:rPr>
          <w:rFonts w:asciiTheme="minorHAnsi" w:eastAsiaTheme="minorHAnsi" w:hAnsiTheme="minorHAnsi" w:cstheme="minorBidi"/>
          <w:lang w:eastAsia="en-US"/>
        </w:rPr>
        <w:t xml:space="preserve"> of matches. Matches will be played Mondays, Wednesdays &amp; Thursdays, all fixtures are posted on the </w:t>
      </w:r>
      <w:r w:rsidR="004C3E96">
        <w:rPr>
          <w:rFonts w:asciiTheme="minorHAnsi" w:eastAsiaTheme="minorHAnsi" w:hAnsiTheme="minorHAnsi" w:cstheme="minorBidi"/>
          <w:lang w:eastAsia="en-US"/>
        </w:rPr>
        <w:t>S</w:t>
      </w:r>
      <w:r w:rsidRPr="004F4848">
        <w:rPr>
          <w:rFonts w:asciiTheme="minorHAnsi" w:eastAsiaTheme="minorHAnsi" w:hAnsiTheme="minorHAnsi" w:cstheme="minorBidi"/>
          <w:lang w:eastAsia="en-US"/>
        </w:rPr>
        <w:t>quash team notice board behind court 3.</w:t>
      </w:r>
    </w:p>
    <w:p w14:paraId="2F8A61AE" w14:textId="2831F2B2"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 xml:space="preserve">The current ongoing situation with court 4 is very disappointing, reported </w:t>
      </w:r>
      <w:proofErr w:type="gramStart"/>
      <w:r w:rsidRPr="004F4848">
        <w:rPr>
          <w:rFonts w:asciiTheme="minorHAnsi" w:eastAsiaTheme="minorHAnsi" w:hAnsiTheme="minorHAnsi" w:cstheme="minorBidi"/>
          <w:lang w:eastAsia="en-US"/>
        </w:rPr>
        <w:t>exactly the same</w:t>
      </w:r>
      <w:proofErr w:type="gramEnd"/>
      <w:r w:rsidRPr="004F4848">
        <w:rPr>
          <w:rFonts w:asciiTheme="minorHAnsi" w:eastAsiaTheme="minorHAnsi" w:hAnsiTheme="minorHAnsi" w:cstheme="minorBidi"/>
          <w:lang w:eastAsia="en-US"/>
        </w:rPr>
        <w:t xml:space="preserve"> in last years</w:t>
      </w:r>
      <w:r w:rsidR="004C3E96">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 report. Only in last years</w:t>
      </w:r>
      <w:r w:rsidR="004C3E96">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 annual report did I mention that we would be hoping for a timely conclusion to the water ingress, but despite the best efforts of everyone it has continued to deteriorate and is now impacting on court 3, however a separate team (balcony sub</w:t>
      </w:r>
      <w:r w:rsidR="004C3E96">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committee, set up by the board) have been working very hard behind the scenes to understand all the issues including technical and structural to propose the best way forward, significant progress has been made recently and hopefully </w:t>
      </w:r>
      <w:r w:rsidR="004C3E96">
        <w:rPr>
          <w:rFonts w:asciiTheme="minorHAnsi" w:eastAsiaTheme="minorHAnsi" w:hAnsiTheme="minorHAnsi" w:cstheme="minorBidi"/>
          <w:lang w:eastAsia="en-US"/>
        </w:rPr>
        <w:t xml:space="preserve">it </w:t>
      </w:r>
      <w:r w:rsidRPr="004F4848">
        <w:rPr>
          <w:rFonts w:asciiTheme="minorHAnsi" w:eastAsiaTheme="minorHAnsi" w:hAnsiTheme="minorHAnsi" w:cstheme="minorBidi"/>
          <w:lang w:eastAsia="en-US"/>
        </w:rPr>
        <w:t>will be sorted once and for all by Jan 24.</w:t>
      </w:r>
    </w:p>
    <w:p w14:paraId="6AD22BC5" w14:textId="22B759D3"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Our annual Autumn Nigel Cartwright competition took place in December, Stuart Lord won the main men</w:t>
      </w:r>
      <w:r w:rsidR="004C3E96">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s event beating Jack Dukes </w:t>
      </w:r>
      <w:r w:rsidR="004C3E96">
        <w:rPr>
          <w:rFonts w:asciiTheme="minorHAnsi" w:eastAsiaTheme="minorHAnsi" w:hAnsiTheme="minorHAnsi" w:cstheme="minorBidi"/>
          <w:lang w:eastAsia="en-US"/>
        </w:rPr>
        <w:t xml:space="preserve">and </w:t>
      </w:r>
      <w:r w:rsidRPr="004F4848">
        <w:rPr>
          <w:rFonts w:asciiTheme="minorHAnsi" w:eastAsiaTheme="minorHAnsi" w:hAnsiTheme="minorHAnsi" w:cstheme="minorBidi"/>
          <w:lang w:eastAsia="en-US"/>
        </w:rPr>
        <w:t xml:space="preserve">Myroslava won the </w:t>
      </w:r>
      <w:r w:rsidR="004C3E96" w:rsidRPr="004F4848">
        <w:rPr>
          <w:rFonts w:asciiTheme="minorHAnsi" w:eastAsiaTheme="minorHAnsi" w:hAnsiTheme="minorHAnsi" w:cstheme="minorBidi"/>
          <w:lang w:eastAsia="en-US"/>
        </w:rPr>
        <w:t>women’s</w:t>
      </w:r>
      <w:r w:rsidRPr="004F4848">
        <w:rPr>
          <w:rFonts w:asciiTheme="minorHAnsi" w:eastAsiaTheme="minorHAnsi" w:hAnsiTheme="minorHAnsi" w:cstheme="minorBidi"/>
          <w:lang w:eastAsia="en-US"/>
        </w:rPr>
        <w:t xml:space="preserve"> main event, and finally the </w:t>
      </w:r>
      <w:r w:rsidR="004C3E96">
        <w:rPr>
          <w:rFonts w:asciiTheme="minorHAnsi" w:eastAsiaTheme="minorHAnsi" w:hAnsiTheme="minorHAnsi" w:cstheme="minorBidi"/>
          <w:lang w:eastAsia="en-US"/>
        </w:rPr>
        <w:t>Over</w:t>
      </w:r>
      <w:r w:rsidRPr="004F4848">
        <w:rPr>
          <w:rFonts w:asciiTheme="minorHAnsi" w:eastAsiaTheme="minorHAnsi" w:hAnsiTheme="minorHAnsi" w:cstheme="minorBidi"/>
          <w:lang w:eastAsia="en-US"/>
        </w:rPr>
        <w:t>55</w:t>
      </w:r>
      <w:r w:rsidR="004C3E96">
        <w:rPr>
          <w:rFonts w:asciiTheme="minorHAnsi" w:eastAsiaTheme="minorHAnsi" w:hAnsiTheme="minorHAnsi" w:cstheme="minorBidi"/>
          <w:lang w:eastAsia="en-US"/>
        </w:rPr>
        <w:t>’s</w:t>
      </w:r>
      <w:r w:rsidRPr="004F4848">
        <w:rPr>
          <w:rFonts w:asciiTheme="minorHAnsi" w:eastAsiaTheme="minorHAnsi" w:hAnsiTheme="minorHAnsi" w:cstheme="minorBidi"/>
          <w:lang w:eastAsia="en-US"/>
        </w:rPr>
        <w:t xml:space="preserve"> was won by Andy Speake, the presentation was made by Clair Cartwright.</w:t>
      </w:r>
    </w:p>
    <w:p w14:paraId="1BE6236C" w14:textId="77777777"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In May we, along with Wolverhampton hosted the Senior Inter County Finals, this brought around 80 high ranked players to Stourbridge, plus reserves and spectators. Yet again the club was buzzing with quality squash.</w:t>
      </w:r>
    </w:p>
    <w:p w14:paraId="66E9ADA4" w14:textId="79C56284"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We hosted the annual Worcs</w:t>
      </w:r>
      <w:r w:rsidR="00572B1C">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 senior county closed in January </w:t>
      </w:r>
      <w:r w:rsidR="00572B1C">
        <w:rPr>
          <w:rFonts w:asciiTheme="minorHAnsi" w:eastAsiaTheme="minorHAnsi" w:hAnsiTheme="minorHAnsi" w:cstheme="minorBidi"/>
          <w:lang w:eastAsia="en-US"/>
        </w:rPr>
        <w:t>and</w:t>
      </w:r>
      <w:r w:rsidRPr="004F4848">
        <w:rPr>
          <w:rFonts w:asciiTheme="minorHAnsi" w:eastAsiaTheme="minorHAnsi" w:hAnsiTheme="minorHAnsi" w:cstheme="minorBidi"/>
          <w:lang w:eastAsia="en-US"/>
        </w:rPr>
        <w:t xml:space="preserve"> the Worcs</w:t>
      </w:r>
      <w:r w:rsidR="00572B1C">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 Junior open in Sep</w:t>
      </w:r>
      <w:r w:rsidR="00572B1C">
        <w:rPr>
          <w:rFonts w:asciiTheme="minorHAnsi" w:eastAsiaTheme="minorHAnsi" w:hAnsiTheme="minorHAnsi" w:cstheme="minorBidi"/>
          <w:lang w:eastAsia="en-US"/>
        </w:rPr>
        <w:t>tember.</w:t>
      </w:r>
    </w:p>
    <w:p w14:paraId="2DB74A64" w14:textId="67D74DE1"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Our Junior Jack Bennett won the U15</w:t>
      </w:r>
      <w:r w:rsidR="00572B1C">
        <w:rPr>
          <w:rFonts w:asciiTheme="minorHAnsi" w:eastAsiaTheme="minorHAnsi" w:hAnsiTheme="minorHAnsi" w:cstheme="minorBidi"/>
          <w:lang w:eastAsia="en-US"/>
        </w:rPr>
        <w:t>’s</w:t>
      </w:r>
      <w:r w:rsidRPr="004F4848">
        <w:rPr>
          <w:rFonts w:asciiTheme="minorHAnsi" w:eastAsiaTheme="minorHAnsi" w:hAnsiTheme="minorHAnsi" w:cstheme="minorBidi"/>
          <w:lang w:eastAsia="en-US"/>
        </w:rPr>
        <w:t xml:space="preserve"> Worcs</w:t>
      </w:r>
      <w:r w:rsidR="00572B1C">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 Junior County Closed, and </w:t>
      </w:r>
      <w:r w:rsidR="00572B1C">
        <w:rPr>
          <w:rFonts w:asciiTheme="minorHAnsi" w:eastAsiaTheme="minorHAnsi" w:hAnsiTheme="minorHAnsi" w:cstheme="minorBidi"/>
          <w:lang w:eastAsia="en-US"/>
        </w:rPr>
        <w:t xml:space="preserve">recently </w:t>
      </w:r>
      <w:r w:rsidRPr="004F4848">
        <w:rPr>
          <w:rFonts w:asciiTheme="minorHAnsi" w:eastAsiaTheme="minorHAnsi" w:hAnsiTheme="minorHAnsi" w:cstheme="minorBidi"/>
          <w:lang w:eastAsia="en-US"/>
        </w:rPr>
        <w:t>won the Wye Valley C grade open tournament.</w:t>
      </w:r>
    </w:p>
    <w:p w14:paraId="6BADA1B0" w14:textId="49D3A421"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There has been a positive take up with the internal leagues too &amp; James Newhill has continued to organise these, at the last committee meeting it was discussed and decided to run a “ladies only” ladder to see if we can get more ladies/girls involved, the option is for the ladies/girls to enter the mixed leagues as well or continue in the ladies only ladder.</w:t>
      </w:r>
    </w:p>
    <w:p w14:paraId="7F20C216" w14:textId="574C5556"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 xml:space="preserve">We have had a few improvements this year with the re-tubing of the LED lights, </w:t>
      </w:r>
      <w:proofErr w:type="gramStart"/>
      <w:r w:rsidRPr="004F4848">
        <w:rPr>
          <w:rFonts w:asciiTheme="minorHAnsi" w:eastAsiaTheme="minorHAnsi" w:hAnsiTheme="minorHAnsi" w:cstheme="minorBidi"/>
          <w:lang w:eastAsia="en-US"/>
        </w:rPr>
        <w:t>New</w:t>
      </w:r>
      <w:proofErr w:type="gramEnd"/>
      <w:r w:rsidRPr="004F4848">
        <w:rPr>
          <w:rFonts w:asciiTheme="minorHAnsi" w:eastAsiaTheme="minorHAnsi" w:hAnsiTheme="minorHAnsi" w:cstheme="minorBidi"/>
          <w:lang w:eastAsia="en-US"/>
        </w:rPr>
        <w:t xml:space="preserve"> floor for court 5, visual scoring display for court 5, Team match results dry wipe board behind court 2, all these little things improve the professional appearance of the club. We have a few more little ideas for next year!</w:t>
      </w:r>
    </w:p>
    <w:p w14:paraId="26C2CE97" w14:textId="71FA3D46"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 xml:space="preserve">Junior participation &amp; numbers within the club have increased over the year, this is putting pressure on the coaching team. Charlotte </w:t>
      </w:r>
      <w:proofErr w:type="spellStart"/>
      <w:r w:rsidRPr="004F4848">
        <w:rPr>
          <w:rFonts w:asciiTheme="minorHAnsi" w:eastAsiaTheme="minorHAnsi" w:hAnsiTheme="minorHAnsi" w:cstheme="minorBidi"/>
          <w:lang w:eastAsia="en-US"/>
        </w:rPr>
        <w:t>Silwood</w:t>
      </w:r>
      <w:proofErr w:type="spellEnd"/>
      <w:r w:rsidRPr="004F4848">
        <w:rPr>
          <w:rFonts w:asciiTheme="minorHAnsi" w:eastAsiaTheme="minorHAnsi" w:hAnsiTheme="minorHAnsi" w:cstheme="minorBidi"/>
          <w:lang w:eastAsia="en-US"/>
        </w:rPr>
        <w:t xml:space="preserve"> has worked very hard to deliver an enthusiastic and </w:t>
      </w:r>
      <w:r w:rsidR="00572B1C" w:rsidRPr="004F4848">
        <w:rPr>
          <w:rFonts w:asciiTheme="minorHAnsi" w:eastAsiaTheme="minorHAnsi" w:hAnsiTheme="minorHAnsi" w:cstheme="minorBidi"/>
          <w:lang w:eastAsia="en-US"/>
        </w:rPr>
        <w:t>successful coaching</w:t>
      </w:r>
      <w:r w:rsidRPr="004F4848">
        <w:rPr>
          <w:rFonts w:asciiTheme="minorHAnsi" w:eastAsiaTheme="minorHAnsi" w:hAnsiTheme="minorHAnsi" w:cstheme="minorBidi"/>
          <w:lang w:eastAsia="en-US"/>
        </w:rPr>
        <w:t xml:space="preserve"> programme to juniors and attain her Level 2 ES coaching award and is sponsored by Oliver Sports Equipment</w:t>
      </w:r>
      <w:r w:rsidR="00572B1C">
        <w:rPr>
          <w:rFonts w:asciiTheme="minorHAnsi" w:eastAsiaTheme="minorHAnsi" w:hAnsiTheme="minorHAnsi" w:cstheme="minorBidi"/>
          <w:lang w:eastAsia="en-US"/>
        </w:rPr>
        <w:t xml:space="preserve">. She </w:t>
      </w:r>
      <w:r w:rsidRPr="004F4848">
        <w:rPr>
          <w:rFonts w:asciiTheme="minorHAnsi" w:eastAsiaTheme="minorHAnsi" w:hAnsiTheme="minorHAnsi" w:cstheme="minorBidi"/>
          <w:lang w:eastAsia="en-US"/>
        </w:rPr>
        <w:t xml:space="preserve">has currently taken a month out of coaching whilst she gets to grip with her new University timetable.  We </w:t>
      </w:r>
      <w:r w:rsidRPr="004F4848">
        <w:rPr>
          <w:rFonts w:asciiTheme="minorHAnsi" w:eastAsiaTheme="minorHAnsi" w:hAnsiTheme="minorHAnsi" w:cstheme="minorBidi"/>
          <w:lang w:eastAsia="en-US"/>
        </w:rPr>
        <w:lastRenderedPageBreak/>
        <w:t>continue to be grateful to Nick Carters</w:t>
      </w:r>
      <w:r w:rsidR="00572B1C">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 voluntary contribution to coaching when time permits &amp; to Darren Bradbury who has continued to thoroughly support the junior coaching programme.</w:t>
      </w:r>
    </w:p>
    <w:p w14:paraId="1A7C2F6E" w14:textId="77777777"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Jack Dukes and Charlotte have recently (June) started a successful Saturday coaching clinic for juniors of all abilities, Jack is currently continuing this on his own for the time being.</w:t>
      </w:r>
    </w:p>
    <w:p w14:paraId="293447C2" w14:textId="33FC8E6C"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 xml:space="preserve">Recently I have started discussions again with Invictus schools, </w:t>
      </w:r>
      <w:proofErr w:type="gramStart"/>
      <w:r w:rsidRPr="004F4848">
        <w:rPr>
          <w:rFonts w:asciiTheme="minorHAnsi" w:eastAsiaTheme="minorHAnsi" w:hAnsiTheme="minorHAnsi" w:cstheme="minorBidi"/>
          <w:lang w:eastAsia="en-US"/>
        </w:rPr>
        <w:t>in an attempt to</w:t>
      </w:r>
      <w:proofErr w:type="gramEnd"/>
      <w:r w:rsidRPr="004F4848">
        <w:rPr>
          <w:rFonts w:asciiTheme="minorHAnsi" w:eastAsiaTheme="minorHAnsi" w:hAnsiTheme="minorHAnsi" w:cstheme="minorBidi"/>
          <w:lang w:eastAsia="en-US"/>
        </w:rPr>
        <w:t xml:space="preserve"> get a </w:t>
      </w:r>
      <w:r w:rsidR="00572B1C" w:rsidRPr="004F4848">
        <w:rPr>
          <w:rFonts w:asciiTheme="minorHAnsi" w:eastAsiaTheme="minorHAnsi" w:hAnsiTheme="minorHAnsi" w:cstheme="minorBidi"/>
          <w:lang w:eastAsia="en-US"/>
        </w:rPr>
        <w:t>school’s</w:t>
      </w:r>
      <w:r w:rsidRPr="004F4848">
        <w:rPr>
          <w:rFonts w:asciiTheme="minorHAnsi" w:eastAsiaTheme="minorHAnsi" w:hAnsiTheme="minorHAnsi" w:cstheme="minorBidi"/>
          <w:lang w:eastAsia="en-US"/>
        </w:rPr>
        <w:t xml:space="preserve"> squash programme integrated with the club.</w:t>
      </w:r>
    </w:p>
    <w:p w14:paraId="55B1AB2D" w14:textId="77777777"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Beth Fisher has expressed an interest in coaching juniors and is currently enrolled on an ES Junior Leaders (coaching) course and is looking forward to supporting the coaching programme shortly.</w:t>
      </w:r>
    </w:p>
    <w:p w14:paraId="1C00C50D" w14:textId="05C32CD1"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 xml:space="preserve">Squash stars initiative run by ES for </w:t>
      </w:r>
      <w:proofErr w:type="gramStart"/>
      <w:r w:rsidRPr="004F4848">
        <w:rPr>
          <w:rFonts w:asciiTheme="minorHAnsi" w:eastAsiaTheme="minorHAnsi" w:hAnsiTheme="minorHAnsi" w:cstheme="minorBidi"/>
          <w:lang w:eastAsia="en-US"/>
        </w:rPr>
        <w:t>5</w:t>
      </w:r>
      <w:r w:rsidR="00572B1C">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11 year olds</w:t>
      </w:r>
      <w:proofErr w:type="gramEnd"/>
      <w:r w:rsidRPr="004F4848">
        <w:rPr>
          <w:rFonts w:asciiTheme="minorHAnsi" w:eastAsiaTheme="minorHAnsi" w:hAnsiTheme="minorHAnsi" w:cstheme="minorBidi"/>
          <w:lang w:eastAsia="en-US"/>
        </w:rPr>
        <w:t xml:space="preserve"> is still not proving very successful for our club, however we are getting a few members from this programme. Nick carter continues to drive this hard.</w:t>
      </w:r>
    </w:p>
    <w:p w14:paraId="6494462F" w14:textId="7170C0F1"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John Bartlett yet again pulled out all the stops to promote and deliver another outstanding exhibition match last Nov</w:t>
      </w:r>
      <w:r w:rsidR="00572B1C">
        <w:rPr>
          <w:rFonts w:asciiTheme="minorHAnsi" w:eastAsiaTheme="minorHAnsi" w:hAnsiTheme="minorHAnsi" w:cstheme="minorBidi"/>
          <w:lang w:eastAsia="en-US"/>
        </w:rPr>
        <w:t>ember</w:t>
      </w:r>
      <w:r w:rsidRPr="004F4848">
        <w:rPr>
          <w:rFonts w:asciiTheme="minorHAnsi" w:eastAsiaTheme="minorHAnsi" w:hAnsiTheme="minorHAnsi" w:cstheme="minorBidi"/>
          <w:lang w:eastAsia="en-US"/>
        </w:rPr>
        <w:t xml:space="preserve"> between Patrick Rooney (WR 20) and Gregoire Marche (WR 14), as usual the squash quality delivered is nothing short of fantastic with a packed house.</w:t>
      </w:r>
    </w:p>
    <w:p w14:paraId="27555756" w14:textId="6E0D3551"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 xml:space="preserve">We have finished this year with a </w:t>
      </w:r>
      <w:r w:rsidR="00572B1C" w:rsidRPr="004F4848">
        <w:rPr>
          <w:rFonts w:asciiTheme="minorHAnsi" w:eastAsiaTheme="minorHAnsi" w:hAnsiTheme="minorHAnsi" w:cstheme="minorBidi"/>
          <w:lang w:eastAsia="en-US"/>
        </w:rPr>
        <w:t>well-planned</w:t>
      </w:r>
      <w:r w:rsidRPr="004F4848">
        <w:rPr>
          <w:rFonts w:asciiTheme="minorHAnsi" w:eastAsiaTheme="minorHAnsi" w:hAnsiTheme="minorHAnsi" w:cstheme="minorBidi"/>
          <w:lang w:eastAsia="en-US"/>
        </w:rPr>
        <w:t xml:space="preserve"> PSA Challenger 3 tournament run alongside a graded tournament with 90 competitors playing over 100 matches between them, and a significant number of players with a WR (the highest being 146), a highly successful weekend for the club and has yet again put Stourbridge Squash on the radar again to another wide audience. Having the whole event live streamed on court 5 was a great idea and </w:t>
      </w:r>
      <w:proofErr w:type="gramStart"/>
      <w:r w:rsidRPr="004F4848">
        <w:rPr>
          <w:rFonts w:asciiTheme="minorHAnsi" w:eastAsiaTheme="minorHAnsi" w:hAnsiTheme="minorHAnsi" w:cstheme="minorBidi"/>
          <w:lang w:eastAsia="en-US"/>
        </w:rPr>
        <w:t>a number of</w:t>
      </w:r>
      <w:proofErr w:type="gramEnd"/>
      <w:r w:rsidRPr="004F4848">
        <w:rPr>
          <w:rFonts w:asciiTheme="minorHAnsi" w:eastAsiaTheme="minorHAnsi" w:hAnsiTheme="minorHAnsi" w:cstheme="minorBidi"/>
          <w:lang w:eastAsia="en-US"/>
        </w:rPr>
        <w:t xml:space="preserve"> people watched it. The event was managed almost single handily by Stuart Lord with a $3k prize pot, the PSA tournament being finally won </w:t>
      </w:r>
      <w:proofErr w:type="gramStart"/>
      <w:r w:rsidRPr="004F4848">
        <w:rPr>
          <w:rFonts w:asciiTheme="minorHAnsi" w:eastAsiaTheme="minorHAnsi" w:hAnsiTheme="minorHAnsi" w:cstheme="minorBidi"/>
          <w:lang w:eastAsia="en-US"/>
        </w:rPr>
        <w:t>18 year old</w:t>
      </w:r>
      <w:proofErr w:type="gramEnd"/>
      <w:r w:rsidRPr="004F4848">
        <w:rPr>
          <w:rFonts w:asciiTheme="minorHAnsi" w:eastAsiaTheme="minorHAnsi" w:hAnsiTheme="minorHAnsi" w:cstheme="minorBidi"/>
          <w:lang w:eastAsia="en-US"/>
        </w:rPr>
        <w:t xml:space="preserve"> Jonah Bryant.</w:t>
      </w:r>
    </w:p>
    <w:p w14:paraId="1004450D" w14:textId="7EDE9B47"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 xml:space="preserve">Discussions are already underway with the PSA for a higher ranked tournament next year due to this </w:t>
      </w:r>
      <w:r w:rsidR="00572B1C" w:rsidRPr="004F4848">
        <w:rPr>
          <w:rFonts w:asciiTheme="minorHAnsi" w:eastAsiaTheme="minorHAnsi" w:hAnsiTheme="minorHAnsi" w:cstheme="minorBidi"/>
          <w:lang w:eastAsia="en-US"/>
        </w:rPr>
        <w:t>year’s</w:t>
      </w:r>
      <w:r w:rsidRPr="004F4848">
        <w:rPr>
          <w:rFonts w:asciiTheme="minorHAnsi" w:eastAsiaTheme="minorHAnsi" w:hAnsiTheme="minorHAnsi" w:cstheme="minorBidi"/>
          <w:lang w:eastAsia="en-US"/>
        </w:rPr>
        <w:t xml:space="preserve"> success.</w:t>
      </w:r>
    </w:p>
    <w:p w14:paraId="0ED9D027" w14:textId="77777777"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 xml:space="preserve">Many thanks to everyone who was involved &amp; helped making the tournament a success not forgetting all those “behind the scenes” such as bar staff, </w:t>
      </w:r>
      <w:proofErr w:type="gramStart"/>
      <w:r w:rsidRPr="004F4848">
        <w:rPr>
          <w:rFonts w:asciiTheme="minorHAnsi" w:eastAsiaTheme="minorHAnsi" w:hAnsiTheme="minorHAnsi" w:cstheme="minorBidi"/>
          <w:lang w:eastAsia="en-US"/>
        </w:rPr>
        <w:t>kitchen</w:t>
      </w:r>
      <w:proofErr w:type="gramEnd"/>
      <w:r w:rsidRPr="004F4848">
        <w:rPr>
          <w:rFonts w:asciiTheme="minorHAnsi" w:eastAsiaTheme="minorHAnsi" w:hAnsiTheme="minorHAnsi" w:cstheme="minorBidi"/>
          <w:lang w:eastAsia="en-US"/>
        </w:rPr>
        <w:t xml:space="preserve"> and office personnel.</w:t>
      </w:r>
    </w:p>
    <w:p w14:paraId="55132622" w14:textId="674108EB" w:rsidR="004F4848" w:rsidRPr="004F4848" w:rsidRDefault="004F4848" w:rsidP="004F4848">
      <w:pPr>
        <w:spacing w:after="200" w:line="276" w:lineRule="auto"/>
        <w:rPr>
          <w:rFonts w:asciiTheme="minorHAnsi" w:eastAsiaTheme="minorHAnsi" w:hAnsiTheme="minorHAnsi" w:cstheme="minorBidi"/>
          <w:lang w:eastAsia="en-US"/>
        </w:rPr>
      </w:pPr>
      <w:r w:rsidRPr="004F4848">
        <w:rPr>
          <w:rFonts w:asciiTheme="minorHAnsi" w:eastAsiaTheme="minorHAnsi" w:hAnsiTheme="minorHAnsi" w:cstheme="minorBidi"/>
          <w:lang w:eastAsia="en-US"/>
        </w:rPr>
        <w:t>The support for Squash and the constant enthusiasm of the committee along with support &amp; help from Darren Bradbury, Nick Carter, John Bartlett &amp; Luke with his team and many more</w:t>
      </w:r>
      <w:r w:rsidR="00572B1C">
        <w:rPr>
          <w:rFonts w:asciiTheme="minorHAnsi" w:eastAsiaTheme="minorHAnsi" w:hAnsiTheme="minorHAnsi" w:cstheme="minorBidi"/>
          <w:lang w:eastAsia="en-US"/>
        </w:rPr>
        <w:t>,</w:t>
      </w:r>
      <w:r w:rsidRPr="004F4848">
        <w:rPr>
          <w:rFonts w:asciiTheme="minorHAnsi" w:eastAsiaTheme="minorHAnsi" w:hAnsiTheme="minorHAnsi" w:cstheme="minorBidi"/>
          <w:lang w:eastAsia="en-US"/>
        </w:rPr>
        <w:t xml:space="preserve"> make being the Squash Chair a pleasure, it wouldn’t be possible without this support.  </w:t>
      </w:r>
    </w:p>
    <w:p w14:paraId="5AAAC882" w14:textId="77777777" w:rsidR="004F4848" w:rsidRPr="004F4848" w:rsidRDefault="004F4848" w:rsidP="00572B1C">
      <w:pPr>
        <w:rPr>
          <w:rFonts w:asciiTheme="minorHAnsi" w:eastAsiaTheme="minorHAnsi" w:hAnsiTheme="minorHAnsi" w:cstheme="minorBidi"/>
          <w:lang w:eastAsia="en-US"/>
        </w:rPr>
      </w:pPr>
      <w:r w:rsidRPr="004F4848">
        <w:rPr>
          <w:rFonts w:asciiTheme="minorHAnsi" w:eastAsiaTheme="minorHAnsi" w:hAnsiTheme="minorHAnsi" w:cstheme="minorBidi"/>
          <w:lang w:eastAsia="en-US"/>
        </w:rPr>
        <w:t>Thank you to everyone.</w:t>
      </w:r>
    </w:p>
    <w:p w14:paraId="638AF407" w14:textId="77777777" w:rsidR="00572B1C" w:rsidRDefault="00572B1C" w:rsidP="00572B1C">
      <w:pPr>
        <w:rPr>
          <w:rFonts w:asciiTheme="minorHAnsi" w:eastAsiaTheme="minorHAnsi" w:hAnsiTheme="minorHAnsi" w:cstheme="minorBidi"/>
          <w:lang w:eastAsia="en-US"/>
        </w:rPr>
      </w:pPr>
    </w:p>
    <w:p w14:paraId="3FE08A36" w14:textId="1BDF60A2" w:rsidR="004F4848" w:rsidRPr="004F4848" w:rsidRDefault="004F4848" w:rsidP="00572B1C">
      <w:pPr>
        <w:rPr>
          <w:rFonts w:asciiTheme="minorHAnsi" w:eastAsiaTheme="minorHAnsi" w:hAnsiTheme="minorHAnsi" w:cstheme="minorBidi"/>
          <w:b/>
          <w:bCs/>
          <w:lang w:eastAsia="en-US"/>
        </w:rPr>
      </w:pPr>
      <w:r w:rsidRPr="004F4848">
        <w:rPr>
          <w:rFonts w:asciiTheme="minorHAnsi" w:eastAsiaTheme="minorHAnsi" w:hAnsiTheme="minorHAnsi" w:cstheme="minorBidi"/>
          <w:b/>
          <w:bCs/>
          <w:lang w:eastAsia="en-US"/>
        </w:rPr>
        <w:t xml:space="preserve">Ricky Hunt </w:t>
      </w:r>
    </w:p>
    <w:p w14:paraId="24230B11" w14:textId="4A0DDD53" w:rsidR="00431871" w:rsidRDefault="00572B1C" w:rsidP="00572B1C">
      <w:pPr>
        <w:rPr>
          <w:rFonts w:asciiTheme="minorHAnsi" w:eastAsiaTheme="minorHAnsi" w:hAnsiTheme="minorHAnsi" w:cstheme="minorBidi"/>
          <w:lang w:eastAsia="en-US"/>
        </w:rPr>
      </w:pPr>
      <w:r>
        <w:rPr>
          <w:rFonts w:asciiTheme="minorHAnsi" w:eastAsiaTheme="minorHAnsi" w:hAnsiTheme="minorHAnsi" w:cstheme="minorBidi"/>
          <w:lang w:eastAsia="en-US"/>
        </w:rPr>
        <w:t>(</w:t>
      </w:r>
      <w:r w:rsidR="004F4848" w:rsidRPr="004F4848">
        <w:rPr>
          <w:rFonts w:asciiTheme="minorHAnsi" w:eastAsiaTheme="minorHAnsi" w:hAnsiTheme="minorHAnsi" w:cstheme="minorBidi"/>
          <w:lang w:eastAsia="en-US"/>
        </w:rPr>
        <w:t>Squash Chair</w:t>
      </w:r>
      <w:r>
        <w:rPr>
          <w:rFonts w:asciiTheme="minorHAnsi" w:eastAsiaTheme="minorHAnsi" w:hAnsiTheme="minorHAnsi" w:cstheme="minorBidi"/>
          <w:lang w:eastAsia="en-US"/>
        </w:rPr>
        <w:t>)</w:t>
      </w:r>
    </w:p>
    <w:p w14:paraId="136EC745" w14:textId="77777777" w:rsidR="00572B1C" w:rsidRDefault="00572B1C" w:rsidP="00572B1C">
      <w:pPr>
        <w:rPr>
          <w:rFonts w:asciiTheme="minorHAnsi" w:eastAsiaTheme="minorHAnsi" w:hAnsiTheme="minorHAnsi" w:cstheme="minorBidi"/>
          <w:lang w:eastAsia="en-US"/>
        </w:rPr>
      </w:pPr>
    </w:p>
    <w:p w14:paraId="7888E8D7" w14:textId="77777777" w:rsidR="00572B1C" w:rsidRDefault="00572B1C">
      <w:pPr>
        <w:rPr>
          <w:rFonts w:asciiTheme="minorHAnsi" w:eastAsiaTheme="minorHAnsi" w:hAnsiTheme="minorHAnsi" w:cstheme="minorBidi"/>
          <w:b/>
          <w:sz w:val="28"/>
          <w:szCs w:val="28"/>
          <w:u w:val="single"/>
          <w:lang w:eastAsia="en-US"/>
        </w:rPr>
      </w:pPr>
      <w:r>
        <w:rPr>
          <w:rFonts w:asciiTheme="minorHAnsi" w:eastAsiaTheme="minorHAnsi" w:hAnsiTheme="minorHAnsi" w:cstheme="minorBidi"/>
          <w:b/>
          <w:sz w:val="28"/>
          <w:szCs w:val="28"/>
          <w:u w:val="single"/>
          <w:lang w:eastAsia="en-US"/>
        </w:rPr>
        <w:br w:type="page"/>
      </w:r>
    </w:p>
    <w:p w14:paraId="26058FDA" w14:textId="10F094CB" w:rsidR="00431871" w:rsidRDefault="00431871" w:rsidP="00572B1C">
      <w:pPr>
        <w:rPr>
          <w:rFonts w:asciiTheme="minorHAnsi" w:eastAsiaTheme="minorHAnsi" w:hAnsiTheme="minorHAnsi" w:cstheme="minorBidi"/>
          <w:b/>
          <w:sz w:val="28"/>
          <w:szCs w:val="28"/>
          <w:u w:val="single"/>
          <w:lang w:eastAsia="en-US"/>
        </w:rPr>
      </w:pPr>
      <w:r>
        <w:rPr>
          <w:rFonts w:asciiTheme="minorHAnsi" w:eastAsiaTheme="minorHAnsi" w:hAnsiTheme="minorHAnsi" w:cstheme="minorBidi"/>
          <w:b/>
          <w:sz w:val="28"/>
          <w:szCs w:val="28"/>
          <w:u w:val="single"/>
          <w:lang w:eastAsia="en-US"/>
        </w:rPr>
        <w:lastRenderedPageBreak/>
        <w:t>Gym</w:t>
      </w:r>
      <w:r w:rsidRPr="004F4848">
        <w:rPr>
          <w:rFonts w:asciiTheme="minorHAnsi" w:eastAsiaTheme="minorHAnsi" w:hAnsiTheme="minorHAnsi" w:cstheme="minorBidi"/>
          <w:b/>
          <w:sz w:val="28"/>
          <w:szCs w:val="28"/>
          <w:u w:val="single"/>
          <w:lang w:eastAsia="en-US"/>
        </w:rPr>
        <w:t xml:space="preserve"> AGM Report</w:t>
      </w:r>
    </w:p>
    <w:p w14:paraId="7F5E2EF5" w14:textId="77777777" w:rsidR="00572B1C" w:rsidRDefault="00572B1C" w:rsidP="00572B1C">
      <w:pPr>
        <w:rPr>
          <w:rFonts w:asciiTheme="minorHAnsi" w:eastAsiaTheme="minorHAnsi" w:hAnsiTheme="minorHAnsi" w:cstheme="minorBidi"/>
          <w:b/>
          <w:sz w:val="28"/>
          <w:szCs w:val="28"/>
          <w:u w:val="single"/>
          <w:lang w:eastAsia="en-US"/>
        </w:rPr>
      </w:pPr>
    </w:p>
    <w:p w14:paraId="1E752CF9" w14:textId="77777777" w:rsidR="008A38B9" w:rsidRDefault="008A38B9" w:rsidP="008A38B9">
      <w:pPr>
        <w:rPr>
          <w:rFonts w:ascii="Verdana" w:hAnsi="Verdana"/>
          <w:sz w:val="28"/>
          <w:szCs w:val="28"/>
          <w:u w:val="single"/>
        </w:rPr>
      </w:pPr>
      <w:r>
        <w:rPr>
          <w:rFonts w:ascii="Verdana" w:hAnsi="Verdana"/>
          <w:sz w:val="28"/>
          <w:szCs w:val="28"/>
          <w:u w:val="single"/>
        </w:rPr>
        <w:t>AGM Gym Report November 2022 to November 2023.</w:t>
      </w:r>
    </w:p>
    <w:p w14:paraId="104B03D5" w14:textId="77777777" w:rsidR="008A38B9" w:rsidRDefault="008A38B9" w:rsidP="008A38B9">
      <w:pPr>
        <w:rPr>
          <w:rFonts w:ascii="Verdana" w:hAnsi="Verdana"/>
          <w:sz w:val="28"/>
          <w:szCs w:val="28"/>
          <w:u w:val="single"/>
        </w:rPr>
      </w:pPr>
      <w:r>
        <w:rPr>
          <w:rFonts w:ascii="Verdana" w:hAnsi="Verdana"/>
          <w:sz w:val="28"/>
          <w:szCs w:val="28"/>
          <w:u w:val="single"/>
        </w:rPr>
        <w:t>Nick Carter-Gym Chair</w:t>
      </w:r>
    </w:p>
    <w:p w14:paraId="28DEBEC6" w14:textId="77777777" w:rsidR="008A38B9" w:rsidRDefault="008A38B9" w:rsidP="008A38B9">
      <w:pPr>
        <w:jc w:val="center"/>
        <w:rPr>
          <w:rFonts w:ascii="Verdana" w:hAnsi="Verdana"/>
          <w:sz w:val="28"/>
          <w:szCs w:val="28"/>
          <w:u w:val="single"/>
        </w:rPr>
      </w:pPr>
    </w:p>
    <w:p w14:paraId="044974D8" w14:textId="77777777" w:rsidR="008A38B9" w:rsidRDefault="008A38B9" w:rsidP="008A38B9">
      <w:pPr>
        <w:rPr>
          <w:rFonts w:ascii="Verdana" w:hAnsi="Verdana"/>
        </w:rPr>
      </w:pPr>
    </w:p>
    <w:p w14:paraId="11143DD1" w14:textId="77777777" w:rsidR="008A38B9" w:rsidRPr="008A38B9" w:rsidRDefault="008A38B9" w:rsidP="008A38B9">
      <w:pPr>
        <w:rPr>
          <w:rFonts w:asciiTheme="minorHAnsi" w:hAnsiTheme="minorHAnsi" w:cstheme="minorHAnsi"/>
        </w:rPr>
      </w:pPr>
      <w:r w:rsidRPr="008A38B9">
        <w:rPr>
          <w:rFonts w:asciiTheme="minorHAnsi" w:hAnsiTheme="minorHAnsi" w:cstheme="minorHAnsi"/>
        </w:rPr>
        <w:t>I would like to thank all the members who have continued to support the Club throughout the last 12 months.</w:t>
      </w:r>
    </w:p>
    <w:p w14:paraId="50942902" w14:textId="77777777" w:rsidR="008A38B9" w:rsidRPr="008A38B9" w:rsidRDefault="008A38B9" w:rsidP="008A38B9">
      <w:pPr>
        <w:rPr>
          <w:rFonts w:asciiTheme="minorHAnsi" w:hAnsiTheme="minorHAnsi" w:cstheme="minorHAnsi"/>
        </w:rPr>
      </w:pPr>
    </w:p>
    <w:p w14:paraId="5EF60066" w14:textId="77777777" w:rsidR="008A38B9" w:rsidRPr="008A38B9" w:rsidRDefault="008A38B9" w:rsidP="008A38B9">
      <w:pPr>
        <w:rPr>
          <w:rFonts w:asciiTheme="minorHAnsi" w:hAnsiTheme="minorHAnsi" w:cstheme="minorHAnsi"/>
        </w:rPr>
      </w:pPr>
      <w:r w:rsidRPr="008A38B9">
        <w:rPr>
          <w:rFonts w:asciiTheme="minorHAnsi" w:hAnsiTheme="minorHAnsi" w:cstheme="minorHAnsi"/>
        </w:rPr>
        <w:t xml:space="preserve">With prudent financial planning, the Club Board has managed to upgrade some pieces of equipment in the Gym. The equipment is serviced annually and is routinely monitored for wear and tear but if you do notice anything that requires any repair, please bring it to the attention of the office who will contact the engineers to get repairs completed. </w:t>
      </w:r>
    </w:p>
    <w:p w14:paraId="1E7A3E9F" w14:textId="77777777" w:rsidR="008A38B9" w:rsidRPr="008A38B9" w:rsidRDefault="008A38B9" w:rsidP="008A38B9">
      <w:pPr>
        <w:rPr>
          <w:rFonts w:asciiTheme="minorHAnsi" w:hAnsiTheme="minorHAnsi" w:cstheme="minorHAnsi"/>
        </w:rPr>
      </w:pPr>
      <w:r w:rsidRPr="008A38B9">
        <w:rPr>
          <w:rFonts w:asciiTheme="minorHAnsi" w:hAnsiTheme="minorHAnsi" w:cstheme="minorHAnsi"/>
        </w:rPr>
        <w:t>We apologise for the slow service we get when calling the engineers, they are slow to respond to our requests but finding an alternative company that provide a more responsive service time is proving difficult.</w:t>
      </w:r>
    </w:p>
    <w:p w14:paraId="52C10D03" w14:textId="77777777" w:rsidR="008A38B9" w:rsidRPr="008A38B9" w:rsidRDefault="008A38B9" w:rsidP="008A38B9">
      <w:pPr>
        <w:rPr>
          <w:rFonts w:asciiTheme="minorHAnsi" w:hAnsiTheme="minorHAnsi" w:cstheme="minorHAnsi"/>
        </w:rPr>
      </w:pPr>
    </w:p>
    <w:p w14:paraId="531D0F38" w14:textId="77777777" w:rsidR="008A38B9" w:rsidRPr="008A38B9" w:rsidRDefault="008A38B9" w:rsidP="008A38B9">
      <w:pPr>
        <w:rPr>
          <w:rFonts w:asciiTheme="minorHAnsi" w:hAnsiTheme="minorHAnsi" w:cstheme="minorHAnsi"/>
        </w:rPr>
      </w:pPr>
      <w:r w:rsidRPr="008A38B9">
        <w:rPr>
          <w:rFonts w:asciiTheme="minorHAnsi" w:hAnsiTheme="minorHAnsi" w:cstheme="minorHAnsi"/>
        </w:rPr>
        <w:t>We have the PT’s delivering the Gym sessions both indoor and out. A big thanks once again to Jon, Jane and Lucy, these sessions are always fun so please feel free to book in and come along, according to your membership category. Booking is available via ‘</w:t>
      </w:r>
      <w:proofErr w:type="spellStart"/>
      <w:r w:rsidRPr="008A38B9">
        <w:rPr>
          <w:rFonts w:asciiTheme="minorHAnsi" w:hAnsiTheme="minorHAnsi" w:cstheme="minorHAnsi"/>
        </w:rPr>
        <w:t>mycourts</w:t>
      </w:r>
      <w:proofErr w:type="spellEnd"/>
      <w:r w:rsidRPr="008A38B9">
        <w:rPr>
          <w:rFonts w:asciiTheme="minorHAnsi" w:hAnsiTheme="minorHAnsi" w:cstheme="minorHAnsi"/>
        </w:rPr>
        <w:t>’ online, via the Club App, website and via the screen in reception.</w:t>
      </w:r>
    </w:p>
    <w:p w14:paraId="1CDDBD19" w14:textId="77777777" w:rsidR="008A38B9" w:rsidRPr="008A38B9" w:rsidRDefault="008A38B9" w:rsidP="008A38B9">
      <w:pPr>
        <w:rPr>
          <w:rFonts w:asciiTheme="minorHAnsi" w:hAnsiTheme="minorHAnsi" w:cstheme="minorHAnsi"/>
        </w:rPr>
      </w:pPr>
    </w:p>
    <w:p w14:paraId="01AC3530" w14:textId="77777777" w:rsidR="008A38B9" w:rsidRPr="008A38B9" w:rsidRDefault="008A38B9" w:rsidP="008A38B9">
      <w:pPr>
        <w:rPr>
          <w:rFonts w:asciiTheme="minorHAnsi" w:hAnsiTheme="minorHAnsi" w:cstheme="minorHAnsi"/>
        </w:rPr>
      </w:pPr>
      <w:r w:rsidRPr="008A38B9">
        <w:rPr>
          <w:rFonts w:asciiTheme="minorHAnsi" w:hAnsiTheme="minorHAnsi" w:cstheme="minorHAnsi"/>
        </w:rPr>
        <w:t xml:space="preserve">Jon Hope, Karen Adams and Lucy Round are available for personalised exercise sessions. If you want a programme tailored for you contact them directly, their contact details are on reception or available on the website and app. </w:t>
      </w:r>
    </w:p>
    <w:p w14:paraId="46812264" w14:textId="77777777" w:rsidR="008A38B9" w:rsidRPr="008A38B9" w:rsidRDefault="008A38B9" w:rsidP="008A38B9">
      <w:pPr>
        <w:rPr>
          <w:rFonts w:asciiTheme="minorHAnsi" w:hAnsiTheme="minorHAnsi" w:cstheme="minorHAnsi"/>
        </w:rPr>
      </w:pPr>
    </w:p>
    <w:p w14:paraId="631139C2" w14:textId="77777777" w:rsidR="008A38B9" w:rsidRPr="008A38B9" w:rsidRDefault="008A38B9" w:rsidP="008A38B9">
      <w:pPr>
        <w:rPr>
          <w:rFonts w:asciiTheme="minorHAnsi" w:hAnsiTheme="minorHAnsi" w:cstheme="minorHAnsi"/>
        </w:rPr>
      </w:pPr>
      <w:r w:rsidRPr="008A38B9">
        <w:rPr>
          <w:rFonts w:asciiTheme="minorHAnsi" w:hAnsiTheme="minorHAnsi" w:cstheme="minorHAnsi"/>
        </w:rPr>
        <w:t xml:space="preserve">I would also like to thank the Gym committee, a group of 8 who have given their spare time to meet periodically to discuss equipment upgrades and all other Gym related matters that need attention. The minutes of the meetings are printed out and put up on the Gym notice board if you want to know what we have been doing on the members’ behalf, and if you wish to get </w:t>
      </w:r>
      <w:proofErr w:type="gramStart"/>
      <w:r w:rsidRPr="008A38B9">
        <w:rPr>
          <w:rFonts w:asciiTheme="minorHAnsi" w:hAnsiTheme="minorHAnsi" w:cstheme="minorHAnsi"/>
        </w:rPr>
        <w:t>involved</w:t>
      </w:r>
      <w:proofErr w:type="gramEnd"/>
      <w:r w:rsidRPr="008A38B9">
        <w:rPr>
          <w:rFonts w:asciiTheme="minorHAnsi" w:hAnsiTheme="minorHAnsi" w:cstheme="minorHAnsi"/>
        </w:rPr>
        <w:t xml:space="preserve"> please make yourself known to the office.</w:t>
      </w:r>
    </w:p>
    <w:p w14:paraId="26E1B9BE" w14:textId="77777777" w:rsidR="008A38B9" w:rsidRPr="008A38B9" w:rsidRDefault="008A38B9" w:rsidP="008A38B9">
      <w:pPr>
        <w:rPr>
          <w:rFonts w:asciiTheme="minorHAnsi" w:hAnsiTheme="minorHAnsi" w:cstheme="minorHAnsi"/>
        </w:rPr>
      </w:pPr>
    </w:p>
    <w:p w14:paraId="3C9F87F0" w14:textId="77777777" w:rsidR="008A38B9" w:rsidRPr="008A38B9" w:rsidRDefault="008A38B9" w:rsidP="008A38B9">
      <w:pPr>
        <w:rPr>
          <w:rFonts w:asciiTheme="minorHAnsi" w:hAnsiTheme="minorHAnsi" w:cstheme="minorHAnsi"/>
        </w:rPr>
      </w:pPr>
      <w:r w:rsidRPr="008A38B9">
        <w:rPr>
          <w:rFonts w:asciiTheme="minorHAnsi" w:hAnsiTheme="minorHAnsi" w:cstheme="minorHAnsi"/>
        </w:rPr>
        <w:t>On a final note, if you have any queries, problems or marketing ideas please let me or any of the Board members know. However, if you are enjoying the facilities in the Gym and at the Club, let your friends know and see if they would like to join.</w:t>
      </w:r>
    </w:p>
    <w:p w14:paraId="4F2EDAD4" w14:textId="77777777" w:rsidR="008A38B9" w:rsidRPr="008A38B9" w:rsidRDefault="008A38B9" w:rsidP="008A38B9">
      <w:pPr>
        <w:rPr>
          <w:rFonts w:asciiTheme="minorHAnsi" w:hAnsiTheme="minorHAnsi" w:cstheme="minorHAnsi"/>
        </w:rPr>
      </w:pPr>
    </w:p>
    <w:p w14:paraId="538DCC48" w14:textId="77777777" w:rsidR="008A38B9" w:rsidRPr="008A38B9" w:rsidRDefault="008A38B9" w:rsidP="008A38B9">
      <w:pPr>
        <w:rPr>
          <w:rFonts w:asciiTheme="minorHAnsi" w:hAnsiTheme="minorHAnsi" w:cstheme="minorHAnsi"/>
        </w:rPr>
      </w:pPr>
      <w:r w:rsidRPr="008A38B9">
        <w:rPr>
          <w:rFonts w:asciiTheme="minorHAnsi" w:hAnsiTheme="minorHAnsi" w:cstheme="minorHAnsi"/>
        </w:rPr>
        <w:t>Regards</w:t>
      </w:r>
    </w:p>
    <w:p w14:paraId="01E2DB20" w14:textId="77777777" w:rsidR="008A38B9" w:rsidRPr="008A38B9" w:rsidRDefault="008A38B9" w:rsidP="008A38B9">
      <w:pPr>
        <w:rPr>
          <w:rFonts w:asciiTheme="minorHAnsi" w:hAnsiTheme="minorHAnsi" w:cstheme="minorHAnsi"/>
        </w:rPr>
      </w:pPr>
      <w:r w:rsidRPr="008A38B9">
        <w:rPr>
          <w:rFonts w:asciiTheme="minorHAnsi" w:hAnsiTheme="minorHAnsi" w:cstheme="minorHAnsi"/>
        </w:rPr>
        <w:t>Nick Carter</w:t>
      </w:r>
    </w:p>
    <w:p w14:paraId="613FF1FE" w14:textId="77777777" w:rsidR="00572B1C" w:rsidRPr="008A38B9" w:rsidRDefault="00572B1C" w:rsidP="00572B1C">
      <w:pPr>
        <w:rPr>
          <w:rFonts w:asciiTheme="minorHAnsi" w:eastAsiaTheme="minorHAnsi" w:hAnsiTheme="minorHAnsi" w:cstheme="minorHAnsi"/>
          <w:b/>
          <w:sz w:val="28"/>
          <w:szCs w:val="28"/>
          <w:u w:val="single"/>
          <w:lang w:eastAsia="en-US"/>
        </w:rPr>
      </w:pPr>
    </w:p>
    <w:p w14:paraId="6C825097" w14:textId="77777777" w:rsidR="008A38B9" w:rsidRDefault="008A38B9" w:rsidP="008A38B9">
      <w:pPr>
        <w:rPr>
          <w:rFonts w:asciiTheme="minorHAnsi" w:eastAsiaTheme="minorHAnsi" w:hAnsiTheme="minorHAnsi" w:cstheme="minorBidi"/>
          <w:b/>
          <w:sz w:val="28"/>
          <w:szCs w:val="28"/>
          <w:u w:val="single"/>
          <w:lang w:eastAsia="en-US"/>
        </w:rPr>
      </w:pPr>
    </w:p>
    <w:p w14:paraId="583BDEB6" w14:textId="77777777" w:rsidR="008A38B9" w:rsidRDefault="008A38B9" w:rsidP="008A38B9">
      <w:pPr>
        <w:rPr>
          <w:rFonts w:asciiTheme="minorHAnsi" w:eastAsiaTheme="minorHAnsi" w:hAnsiTheme="minorHAnsi" w:cstheme="minorBidi"/>
          <w:b/>
          <w:sz w:val="28"/>
          <w:szCs w:val="28"/>
          <w:u w:val="single"/>
          <w:lang w:eastAsia="en-US"/>
        </w:rPr>
      </w:pPr>
    </w:p>
    <w:p w14:paraId="0CB891FA" w14:textId="77777777" w:rsidR="008A38B9" w:rsidRDefault="008A38B9" w:rsidP="008A38B9">
      <w:pPr>
        <w:rPr>
          <w:rFonts w:asciiTheme="minorHAnsi" w:eastAsiaTheme="minorHAnsi" w:hAnsiTheme="minorHAnsi" w:cstheme="minorBidi"/>
          <w:b/>
          <w:sz w:val="28"/>
          <w:szCs w:val="28"/>
          <w:u w:val="single"/>
          <w:lang w:eastAsia="en-US"/>
        </w:rPr>
      </w:pPr>
    </w:p>
    <w:p w14:paraId="5D92AFA2" w14:textId="77777777" w:rsidR="008A38B9" w:rsidRDefault="008A38B9" w:rsidP="008A38B9">
      <w:pPr>
        <w:rPr>
          <w:rFonts w:asciiTheme="minorHAnsi" w:eastAsiaTheme="minorHAnsi" w:hAnsiTheme="minorHAnsi" w:cstheme="minorBidi"/>
          <w:b/>
          <w:sz w:val="28"/>
          <w:szCs w:val="28"/>
          <w:u w:val="single"/>
          <w:lang w:eastAsia="en-US"/>
        </w:rPr>
      </w:pPr>
    </w:p>
    <w:p w14:paraId="515A6119" w14:textId="77777777" w:rsidR="008A38B9" w:rsidRDefault="008A38B9" w:rsidP="008A38B9">
      <w:pPr>
        <w:rPr>
          <w:rFonts w:asciiTheme="minorHAnsi" w:eastAsiaTheme="minorHAnsi" w:hAnsiTheme="minorHAnsi" w:cstheme="minorBidi"/>
          <w:b/>
          <w:sz w:val="28"/>
          <w:szCs w:val="28"/>
          <w:u w:val="single"/>
          <w:lang w:eastAsia="en-US"/>
        </w:rPr>
      </w:pPr>
    </w:p>
    <w:p w14:paraId="605A64E5" w14:textId="77777777" w:rsidR="008A38B9" w:rsidRDefault="008A38B9" w:rsidP="008A38B9">
      <w:pPr>
        <w:rPr>
          <w:rFonts w:asciiTheme="minorHAnsi" w:eastAsiaTheme="minorHAnsi" w:hAnsiTheme="minorHAnsi" w:cstheme="minorBidi"/>
          <w:b/>
          <w:sz w:val="28"/>
          <w:szCs w:val="28"/>
          <w:u w:val="single"/>
          <w:lang w:eastAsia="en-US"/>
        </w:rPr>
      </w:pPr>
    </w:p>
    <w:p w14:paraId="7CD4AB41" w14:textId="77777777" w:rsidR="008A38B9" w:rsidRDefault="008A38B9" w:rsidP="008A38B9">
      <w:pPr>
        <w:rPr>
          <w:rFonts w:asciiTheme="minorHAnsi" w:eastAsiaTheme="minorHAnsi" w:hAnsiTheme="minorHAnsi" w:cstheme="minorBidi"/>
          <w:b/>
          <w:sz w:val="28"/>
          <w:szCs w:val="28"/>
          <w:u w:val="single"/>
          <w:lang w:eastAsia="en-US"/>
        </w:rPr>
      </w:pPr>
    </w:p>
    <w:p w14:paraId="25D9EA20" w14:textId="06DD8F72" w:rsidR="008A38B9" w:rsidRPr="008B69BF" w:rsidRDefault="008A38B9" w:rsidP="008A38B9">
      <w:pPr>
        <w:rPr>
          <w:rFonts w:asciiTheme="minorHAnsi" w:eastAsiaTheme="minorHAnsi" w:hAnsiTheme="minorHAnsi" w:cstheme="minorBidi"/>
          <w:b/>
          <w:sz w:val="28"/>
          <w:szCs w:val="28"/>
          <w:u w:val="single"/>
          <w:lang w:eastAsia="en-US"/>
        </w:rPr>
      </w:pPr>
      <w:r w:rsidRPr="008B69BF">
        <w:rPr>
          <w:rFonts w:asciiTheme="minorHAnsi" w:eastAsiaTheme="minorHAnsi" w:hAnsiTheme="minorHAnsi" w:cstheme="minorBidi"/>
          <w:b/>
          <w:sz w:val="28"/>
          <w:szCs w:val="28"/>
          <w:u w:val="single"/>
          <w:lang w:eastAsia="en-US"/>
        </w:rPr>
        <w:t>General Meeting Notes 23</w:t>
      </w:r>
      <w:r w:rsidRPr="008B69BF">
        <w:rPr>
          <w:rFonts w:asciiTheme="minorHAnsi" w:eastAsiaTheme="minorHAnsi" w:hAnsiTheme="minorHAnsi" w:cstheme="minorBidi"/>
          <w:b/>
          <w:sz w:val="28"/>
          <w:szCs w:val="28"/>
          <w:u w:val="single"/>
          <w:vertAlign w:val="superscript"/>
          <w:lang w:eastAsia="en-US"/>
        </w:rPr>
        <w:t>rd</w:t>
      </w:r>
      <w:r w:rsidRPr="008B69BF">
        <w:rPr>
          <w:rFonts w:asciiTheme="minorHAnsi" w:eastAsiaTheme="minorHAnsi" w:hAnsiTheme="minorHAnsi" w:cstheme="minorBidi"/>
          <w:b/>
          <w:sz w:val="28"/>
          <w:szCs w:val="28"/>
          <w:u w:val="single"/>
          <w:lang w:eastAsia="en-US"/>
        </w:rPr>
        <w:t xml:space="preserve"> March 2023</w:t>
      </w:r>
    </w:p>
    <w:p w14:paraId="70E71D56" w14:textId="77777777" w:rsidR="008B69BF" w:rsidRDefault="008B69BF" w:rsidP="00572B1C">
      <w:pPr>
        <w:rPr>
          <w:rFonts w:asciiTheme="minorHAnsi" w:eastAsiaTheme="minorHAnsi" w:hAnsiTheme="minorHAnsi" w:cstheme="minorBidi"/>
          <w:b/>
          <w:sz w:val="28"/>
          <w:szCs w:val="28"/>
          <w:u w:val="single"/>
          <w:lang w:eastAsia="en-US"/>
        </w:rPr>
      </w:pPr>
    </w:p>
    <w:p w14:paraId="3A4C3C31" w14:textId="77777777" w:rsidR="008A38B9" w:rsidRDefault="008A38B9" w:rsidP="008A38B9">
      <w:pPr>
        <w:rPr>
          <w:szCs w:val="20"/>
        </w:rPr>
      </w:pPr>
    </w:p>
    <w:p w14:paraId="19ADFB05" w14:textId="77777777" w:rsidR="008A38B9" w:rsidRDefault="008A38B9" w:rsidP="008A38B9">
      <w:pPr>
        <w:pStyle w:val="NormalWebCharChar"/>
        <w:spacing w:before="0" w:after="0" w:line="397" w:lineRule="atLeast"/>
        <w:jc w:val="center"/>
        <w:rPr>
          <w:rFonts w:ascii="Arial" w:eastAsia="Arial" w:hAnsi="Arial" w:cs="Arial"/>
          <w:sz w:val="24"/>
          <w:szCs w:val="24"/>
          <w:u w:val="single"/>
        </w:rPr>
      </w:pPr>
      <w:r>
        <w:rPr>
          <w:rFonts w:ascii="Arial" w:hAnsi="Arial"/>
          <w:b/>
          <w:bCs/>
          <w:sz w:val="28"/>
          <w:szCs w:val="28"/>
          <w:u w:val="single"/>
        </w:rPr>
        <w:t>Stourbridge Lawn Tennis and Squash Club Limited</w:t>
      </w:r>
    </w:p>
    <w:p w14:paraId="4283B2C7" w14:textId="77777777" w:rsidR="008A38B9" w:rsidRDefault="008A38B9" w:rsidP="008A38B9">
      <w:pPr>
        <w:pStyle w:val="NormalWebCharChar"/>
        <w:spacing w:before="0" w:after="0" w:line="397" w:lineRule="atLeast"/>
        <w:rPr>
          <w:rFonts w:ascii="Arial" w:eastAsia="Arial" w:hAnsi="Arial" w:cs="Arial"/>
          <w:sz w:val="24"/>
          <w:szCs w:val="24"/>
        </w:rPr>
      </w:pPr>
      <w:r>
        <w:rPr>
          <w:rFonts w:ascii="Arial" w:hAnsi="Arial"/>
          <w:b/>
          <w:bCs/>
          <w:sz w:val="28"/>
          <w:szCs w:val="28"/>
        </w:rPr>
        <w:t> </w:t>
      </w:r>
    </w:p>
    <w:p w14:paraId="516E4C77" w14:textId="77777777" w:rsidR="008A38B9" w:rsidRDefault="008A38B9" w:rsidP="008A38B9">
      <w:pPr>
        <w:pStyle w:val="NormalWebCharChar"/>
        <w:spacing w:before="0" w:after="0" w:line="397" w:lineRule="atLeast"/>
        <w:jc w:val="both"/>
        <w:rPr>
          <w:rFonts w:ascii="Arial" w:eastAsia="Arial" w:hAnsi="Arial" w:cs="Arial"/>
          <w:sz w:val="24"/>
          <w:szCs w:val="24"/>
        </w:rPr>
      </w:pPr>
      <w:r>
        <w:rPr>
          <w:rFonts w:ascii="Arial" w:hAnsi="Arial"/>
          <w:b/>
          <w:bCs/>
        </w:rPr>
        <w:t>Minutes of the General Meeting</w:t>
      </w:r>
      <w:r>
        <w:rPr>
          <w:rFonts w:ascii="Arial" w:hAnsi="Arial"/>
          <w:b/>
          <w:bCs/>
          <w:lang w:val="en-GB"/>
        </w:rPr>
        <w:t xml:space="preserve"> held</w:t>
      </w:r>
      <w:r>
        <w:rPr>
          <w:rFonts w:ascii="Arial" w:hAnsi="Arial"/>
          <w:b/>
          <w:bCs/>
        </w:rPr>
        <w:t xml:space="preserve"> on Thursday </w:t>
      </w:r>
      <w:r>
        <w:rPr>
          <w:rFonts w:ascii="Arial" w:hAnsi="Arial"/>
          <w:b/>
          <w:bCs/>
          <w:lang w:val="en-GB"/>
        </w:rPr>
        <w:t>2</w:t>
      </w:r>
      <w:r>
        <w:rPr>
          <w:rFonts w:ascii="Arial" w:hAnsi="Arial"/>
          <w:b/>
          <w:bCs/>
          <w:vertAlign w:val="superscript"/>
          <w:lang w:val="en-GB"/>
        </w:rPr>
        <w:t>nd</w:t>
      </w:r>
      <w:r>
        <w:rPr>
          <w:rFonts w:ascii="Arial" w:hAnsi="Arial"/>
          <w:b/>
          <w:bCs/>
          <w:lang w:val="en-GB"/>
        </w:rPr>
        <w:t xml:space="preserve"> March 2023 </w:t>
      </w:r>
      <w:r>
        <w:rPr>
          <w:rFonts w:ascii="Arial" w:hAnsi="Arial"/>
          <w:b/>
          <w:bCs/>
        </w:rPr>
        <w:t xml:space="preserve">held at the </w:t>
      </w:r>
      <w:r>
        <w:rPr>
          <w:rFonts w:ascii="Arial" w:hAnsi="Arial"/>
          <w:b/>
          <w:bCs/>
          <w:lang w:val="en-GB"/>
        </w:rPr>
        <w:t>C</w:t>
      </w:r>
      <w:proofErr w:type="spellStart"/>
      <w:r>
        <w:rPr>
          <w:rFonts w:ascii="Arial" w:hAnsi="Arial"/>
          <w:b/>
          <w:bCs/>
        </w:rPr>
        <w:t>lubhouse</w:t>
      </w:r>
      <w:proofErr w:type="spellEnd"/>
      <w:r>
        <w:rPr>
          <w:rFonts w:ascii="Arial" w:hAnsi="Arial"/>
          <w:b/>
          <w:bCs/>
        </w:rPr>
        <w:t xml:space="preserve">, Sugar Loaf Lane, Iverley, Stourbridge, West Midlands, DY6 </w:t>
      </w:r>
      <w:proofErr w:type="gramStart"/>
      <w:r>
        <w:rPr>
          <w:rFonts w:ascii="Arial" w:hAnsi="Arial"/>
          <w:b/>
          <w:bCs/>
        </w:rPr>
        <w:t>6PS</w:t>
      </w:r>
      <w:proofErr w:type="gramEnd"/>
    </w:p>
    <w:p w14:paraId="0F7858B6" w14:textId="77777777" w:rsidR="008A38B9" w:rsidRDefault="008A38B9" w:rsidP="008A38B9">
      <w:pPr>
        <w:pStyle w:val="NormalWebCharChar"/>
        <w:spacing w:before="0" w:after="0" w:line="397" w:lineRule="atLeast"/>
        <w:rPr>
          <w:rFonts w:ascii="Arial" w:eastAsia="Arial" w:hAnsi="Arial" w:cs="Arial"/>
          <w:sz w:val="24"/>
          <w:szCs w:val="24"/>
        </w:rPr>
      </w:pPr>
      <w:r>
        <w:rPr>
          <w:rFonts w:ascii="Arial" w:hAnsi="Arial"/>
        </w:rPr>
        <w:t> </w:t>
      </w:r>
    </w:p>
    <w:p w14:paraId="16EFEBAD" w14:textId="77777777" w:rsidR="008A38B9" w:rsidRDefault="008A38B9" w:rsidP="008A38B9">
      <w:pPr>
        <w:pStyle w:val="Body"/>
        <w:rPr>
          <w:rFonts w:ascii="Arial" w:eastAsia="Arial" w:hAnsi="Arial" w:cs="Arial"/>
          <w:sz w:val="24"/>
          <w:szCs w:val="24"/>
        </w:rPr>
      </w:pPr>
      <w:r>
        <w:rPr>
          <w:rFonts w:ascii="Arial" w:eastAsia="Arial" w:hAnsi="Arial" w:cs="Arial"/>
          <w:b/>
          <w:bCs/>
          <w:sz w:val="24"/>
          <w:szCs w:val="24"/>
        </w:rPr>
        <w:t>Present:</w:t>
      </w:r>
      <w:r>
        <w:rPr>
          <w:rFonts w:ascii="Arial" w:eastAsia="Arial" w:hAnsi="Arial" w:cs="Arial"/>
          <w:b/>
          <w:bCs/>
          <w:sz w:val="24"/>
          <w:szCs w:val="24"/>
        </w:rPr>
        <w:tab/>
      </w:r>
      <w:r>
        <w:rPr>
          <w:rFonts w:ascii="Arial" w:eastAsia="Arial" w:hAnsi="Arial" w:cs="Arial"/>
          <w:sz w:val="24"/>
          <w:szCs w:val="24"/>
        </w:rPr>
        <w:t>The requisite quorum requirement was met</w:t>
      </w:r>
    </w:p>
    <w:p w14:paraId="0D31101C" w14:textId="77777777" w:rsidR="008A38B9" w:rsidRDefault="008A38B9" w:rsidP="008A38B9">
      <w:pPr>
        <w:pStyle w:val="Body"/>
        <w:rPr>
          <w:rFonts w:ascii="Arial" w:eastAsia="Arial" w:hAnsi="Arial" w:cs="Arial"/>
          <w:sz w:val="24"/>
          <w:szCs w:val="24"/>
        </w:rPr>
      </w:pPr>
    </w:p>
    <w:p w14:paraId="2E43C7DB" w14:textId="77777777" w:rsidR="008A38B9" w:rsidRDefault="008A38B9" w:rsidP="008A38B9">
      <w:pPr>
        <w:pStyle w:val="Body"/>
        <w:rPr>
          <w:rFonts w:ascii="Arial" w:eastAsia="Arial" w:hAnsi="Arial" w:cs="Arial"/>
          <w:sz w:val="24"/>
          <w:szCs w:val="24"/>
        </w:rPr>
      </w:pPr>
      <w:r>
        <w:rPr>
          <w:rFonts w:ascii="Arial" w:eastAsia="Arial" w:hAnsi="Arial" w:cs="Arial"/>
          <w:b/>
          <w:bCs/>
          <w:sz w:val="24"/>
          <w:szCs w:val="24"/>
        </w:rPr>
        <w:t xml:space="preserve">Apologies:  </w:t>
      </w:r>
      <w:r>
        <w:rPr>
          <w:rFonts w:ascii="Arial" w:eastAsia="Arial" w:hAnsi="Arial" w:cs="Arial"/>
          <w:sz w:val="24"/>
          <w:szCs w:val="24"/>
        </w:rPr>
        <w:t>Sarah Davis, Mitch Davis, Richard Cattell</w:t>
      </w:r>
    </w:p>
    <w:p w14:paraId="7956F38C" w14:textId="77777777" w:rsidR="008A38B9" w:rsidRDefault="008A38B9" w:rsidP="008A38B9">
      <w:pPr>
        <w:pStyle w:val="Body"/>
        <w:rPr>
          <w:rFonts w:ascii="Arial" w:eastAsia="Arial" w:hAnsi="Arial" w:cs="Arial"/>
          <w:sz w:val="24"/>
          <w:szCs w:val="24"/>
        </w:rPr>
      </w:pPr>
    </w:p>
    <w:p w14:paraId="17CA3DA5" w14:textId="77777777" w:rsidR="008A38B9" w:rsidRDefault="008A38B9" w:rsidP="008A38B9">
      <w:pPr>
        <w:pStyle w:val="Body"/>
        <w:rPr>
          <w:rFonts w:ascii="Arial" w:eastAsia="Arial" w:hAnsi="Arial" w:cs="Arial"/>
          <w:sz w:val="24"/>
          <w:szCs w:val="24"/>
        </w:rPr>
      </w:pPr>
    </w:p>
    <w:p w14:paraId="44AB991D" w14:textId="77777777" w:rsidR="008A38B9" w:rsidRDefault="008A38B9" w:rsidP="008A38B9">
      <w:pPr>
        <w:pStyle w:val="Body"/>
        <w:jc w:val="both"/>
        <w:rPr>
          <w:rFonts w:ascii="Arial" w:hAnsi="Arial" w:cs="Arial"/>
          <w:sz w:val="24"/>
          <w:szCs w:val="24"/>
        </w:rPr>
      </w:pPr>
      <w:r>
        <w:rPr>
          <w:rFonts w:ascii="Arial" w:hAnsi="Arial" w:cs="Arial"/>
          <w:sz w:val="24"/>
          <w:szCs w:val="24"/>
        </w:rPr>
        <w:t>1.</w:t>
      </w:r>
      <w:r>
        <w:rPr>
          <w:rFonts w:ascii="Arial" w:hAnsi="Arial" w:cs="Arial"/>
          <w:b/>
          <w:bCs/>
          <w:sz w:val="24"/>
          <w:szCs w:val="24"/>
        </w:rPr>
        <w:t xml:space="preserve"> </w:t>
      </w:r>
      <w:r>
        <w:rPr>
          <w:rFonts w:ascii="Arial" w:hAnsi="Arial" w:cs="Arial"/>
          <w:b/>
          <w:bCs/>
          <w:sz w:val="24"/>
          <w:szCs w:val="24"/>
        </w:rPr>
        <w:tab/>
      </w:r>
      <w:r>
        <w:rPr>
          <w:rFonts w:ascii="Arial" w:hAnsi="Arial" w:cs="Arial"/>
          <w:sz w:val="24"/>
          <w:szCs w:val="24"/>
        </w:rPr>
        <w:t xml:space="preserve">The President and Chairman of the meeting, Sue Bartlett, welcomed all </w:t>
      </w:r>
      <w:r>
        <w:rPr>
          <w:rFonts w:ascii="Arial" w:hAnsi="Arial" w:cs="Arial"/>
          <w:sz w:val="24"/>
          <w:szCs w:val="24"/>
        </w:rPr>
        <w:tab/>
      </w:r>
      <w:r>
        <w:rPr>
          <w:rFonts w:ascii="Arial" w:hAnsi="Arial" w:cs="Arial"/>
          <w:sz w:val="24"/>
          <w:szCs w:val="24"/>
        </w:rPr>
        <w:tab/>
        <w:t xml:space="preserve">members and declared the </w:t>
      </w:r>
      <w:r>
        <w:rPr>
          <w:rFonts w:ascii="Arial" w:hAnsi="Arial" w:cs="Arial"/>
          <w:sz w:val="24"/>
          <w:szCs w:val="24"/>
        </w:rPr>
        <w:tab/>
        <w:t>meeting open.</w:t>
      </w:r>
    </w:p>
    <w:p w14:paraId="061DD3E4" w14:textId="77777777" w:rsidR="008A38B9" w:rsidRDefault="008A38B9" w:rsidP="008A38B9">
      <w:pPr>
        <w:pStyle w:val="Body"/>
        <w:jc w:val="both"/>
        <w:rPr>
          <w:rFonts w:ascii="Arial" w:hAnsi="Arial" w:cs="Arial"/>
          <w:sz w:val="24"/>
          <w:szCs w:val="24"/>
        </w:rPr>
      </w:pPr>
    </w:p>
    <w:p w14:paraId="415689F3" w14:textId="77777777" w:rsidR="008A38B9" w:rsidRDefault="008A38B9" w:rsidP="008A38B9">
      <w:pPr>
        <w:pStyle w:val="Body"/>
        <w:numPr>
          <w:ilvl w:val="0"/>
          <w:numId w:val="9"/>
        </w:numPr>
        <w:ind w:left="0" w:firstLine="0"/>
        <w:jc w:val="both"/>
        <w:rPr>
          <w:rFonts w:ascii="Arial" w:hAnsi="Arial" w:cs="Arial"/>
          <w:sz w:val="24"/>
          <w:szCs w:val="24"/>
        </w:rPr>
      </w:pPr>
      <w:r>
        <w:rPr>
          <w:rFonts w:ascii="Arial" w:hAnsi="Arial" w:cs="Arial"/>
          <w:sz w:val="24"/>
          <w:szCs w:val="24"/>
        </w:rPr>
        <w:t xml:space="preserve">In the absence of the Treasurer, the President called upon the Club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Chairman, Steve Hunter, to read a statement prepared by the Treasurer </w:t>
      </w:r>
      <w:r>
        <w:rPr>
          <w:rFonts w:ascii="Arial" w:hAnsi="Arial" w:cs="Arial"/>
          <w:sz w:val="24"/>
          <w:szCs w:val="24"/>
        </w:rPr>
        <w:tab/>
      </w:r>
      <w:r>
        <w:rPr>
          <w:rFonts w:ascii="Arial" w:hAnsi="Arial" w:cs="Arial"/>
          <w:sz w:val="24"/>
          <w:szCs w:val="24"/>
        </w:rPr>
        <w:tab/>
        <w:t xml:space="preserve">detailing the proposed subscription charges for 2023/24, together with a </w:t>
      </w:r>
      <w:r>
        <w:rPr>
          <w:rFonts w:ascii="Arial" w:hAnsi="Arial" w:cs="Arial"/>
          <w:sz w:val="24"/>
          <w:szCs w:val="24"/>
        </w:rPr>
        <w:tab/>
      </w:r>
      <w:r>
        <w:rPr>
          <w:rFonts w:ascii="Arial" w:hAnsi="Arial" w:cs="Arial"/>
          <w:sz w:val="24"/>
          <w:szCs w:val="24"/>
        </w:rPr>
        <w:tab/>
        <w:t>brief explanation of the proposed budget for the year ending 31</w:t>
      </w:r>
      <w:r>
        <w:rPr>
          <w:rFonts w:ascii="Arial" w:hAnsi="Arial" w:cs="Arial"/>
          <w:sz w:val="24"/>
          <w:szCs w:val="24"/>
          <w:vertAlign w:val="superscript"/>
        </w:rPr>
        <w:t>st</w:t>
      </w:r>
      <w:r>
        <w:rPr>
          <w:rFonts w:ascii="Arial" w:hAnsi="Arial" w:cs="Arial"/>
          <w:sz w:val="24"/>
          <w:szCs w:val="24"/>
        </w:rPr>
        <w:t xml:space="preserve"> March </w:t>
      </w:r>
      <w:r>
        <w:rPr>
          <w:rFonts w:ascii="Arial" w:hAnsi="Arial" w:cs="Arial"/>
          <w:sz w:val="24"/>
          <w:szCs w:val="24"/>
        </w:rPr>
        <w:tab/>
      </w:r>
      <w:r>
        <w:rPr>
          <w:rFonts w:ascii="Arial" w:hAnsi="Arial" w:cs="Arial"/>
          <w:sz w:val="24"/>
          <w:szCs w:val="24"/>
        </w:rPr>
        <w:tab/>
        <w:t>2024 (the two being co-dependent).</w:t>
      </w:r>
    </w:p>
    <w:p w14:paraId="2FF70AFE" w14:textId="77777777" w:rsidR="008A38B9" w:rsidRDefault="008A38B9" w:rsidP="008A38B9">
      <w:pPr>
        <w:pStyle w:val="Body"/>
        <w:jc w:val="both"/>
        <w:rPr>
          <w:rFonts w:ascii="Arial" w:hAnsi="Arial" w:cs="Arial"/>
          <w:b/>
          <w:bCs/>
          <w:sz w:val="24"/>
          <w:szCs w:val="24"/>
        </w:rPr>
      </w:pPr>
      <w:r>
        <w:rPr>
          <w:rFonts w:ascii="Arial" w:hAnsi="Arial" w:cs="Arial"/>
          <w:b/>
          <w:bCs/>
          <w:sz w:val="24"/>
          <w:szCs w:val="24"/>
        </w:rPr>
        <w:tab/>
      </w:r>
    </w:p>
    <w:p w14:paraId="336D7257" w14:textId="77777777" w:rsidR="008A38B9" w:rsidRDefault="008A38B9" w:rsidP="008A38B9">
      <w:pPr>
        <w:pStyle w:val="Body"/>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The President invited questions on the proposed increase in subscriptions </w:t>
      </w:r>
      <w:r>
        <w:rPr>
          <w:rFonts w:ascii="Arial" w:hAnsi="Arial" w:cs="Arial"/>
          <w:sz w:val="24"/>
          <w:szCs w:val="24"/>
        </w:rPr>
        <w:tab/>
      </w:r>
      <w:r>
        <w:rPr>
          <w:rFonts w:ascii="Arial" w:hAnsi="Arial" w:cs="Arial"/>
          <w:sz w:val="24"/>
          <w:szCs w:val="24"/>
        </w:rPr>
        <w:tab/>
        <w:t>and the proposed budget.</w:t>
      </w:r>
    </w:p>
    <w:p w14:paraId="08C832B3" w14:textId="77777777" w:rsidR="008A38B9" w:rsidRDefault="008A38B9" w:rsidP="008A38B9">
      <w:pPr>
        <w:pStyle w:val="Body"/>
        <w:rPr>
          <w:rFonts w:ascii="Arial" w:eastAsia="Arial" w:hAnsi="Arial" w:cs="Arial"/>
          <w:sz w:val="24"/>
          <w:szCs w:val="24"/>
        </w:rPr>
      </w:pPr>
    </w:p>
    <w:p w14:paraId="034DAE42" w14:textId="77777777" w:rsidR="008A38B9" w:rsidRDefault="008A38B9" w:rsidP="008A38B9">
      <w:pPr>
        <w:autoSpaceDE w:val="0"/>
        <w:autoSpaceDN w:val="0"/>
        <w:rPr>
          <w:rFonts w:ascii="Arial" w:eastAsia="Calibri" w:hAnsi="Arial" w:cs="Arial"/>
          <w:sz w:val="22"/>
          <w:szCs w:val="20"/>
          <w:lang w:val="en"/>
        </w:rPr>
      </w:pPr>
    </w:p>
    <w:p w14:paraId="5622DA6A" w14:textId="77777777" w:rsidR="008A38B9" w:rsidRDefault="008A38B9" w:rsidP="008A38B9">
      <w:pPr>
        <w:autoSpaceDE w:val="0"/>
        <w:autoSpaceDN w:val="0"/>
        <w:rPr>
          <w:rFonts w:ascii="Arial" w:eastAsia="Calibri" w:hAnsi="Arial" w:cs="Arial"/>
          <w:sz w:val="22"/>
          <w:lang w:val="en"/>
        </w:rPr>
      </w:pPr>
    </w:p>
    <w:p w14:paraId="1221F672" w14:textId="77777777" w:rsidR="008A38B9" w:rsidRDefault="008A38B9" w:rsidP="008A38B9">
      <w:pPr>
        <w:autoSpaceDE w:val="0"/>
        <w:autoSpaceDN w:val="0"/>
        <w:jc w:val="center"/>
        <w:rPr>
          <w:rFonts w:ascii="Arial" w:eastAsia="Helvetica Neue" w:hAnsi="Arial" w:cs="Arial"/>
          <w:color w:val="000000"/>
          <w:u w:val="single"/>
          <w:lang w:val="en"/>
        </w:rPr>
      </w:pPr>
      <w:r>
        <w:rPr>
          <w:rFonts w:ascii="Arial" w:eastAsia="Helvetica Neue" w:hAnsi="Arial" w:cs="Arial"/>
          <w:b/>
          <w:color w:val="000000"/>
          <w:u w:val="single"/>
          <w:lang w:val="en"/>
        </w:rPr>
        <w:t>Questions</w:t>
      </w:r>
      <w:r>
        <w:rPr>
          <w:rFonts w:ascii="Arial" w:eastAsia="Helvetica Neue" w:hAnsi="Arial" w:cs="Arial"/>
          <w:b/>
          <w:color w:val="000000"/>
          <w:u w:val="single"/>
        </w:rPr>
        <w:t xml:space="preserve"> and Answers</w:t>
      </w:r>
    </w:p>
    <w:p w14:paraId="3BF8270A" w14:textId="77777777" w:rsidR="008A38B9" w:rsidRDefault="008A38B9" w:rsidP="008A38B9">
      <w:pPr>
        <w:autoSpaceDE w:val="0"/>
        <w:autoSpaceDN w:val="0"/>
        <w:rPr>
          <w:rFonts w:ascii="Arial" w:eastAsia="Calibri" w:hAnsi="Arial" w:cs="Arial"/>
          <w:sz w:val="22"/>
          <w:lang w:val="en"/>
        </w:rPr>
      </w:pPr>
    </w:p>
    <w:p w14:paraId="39FE8A3E" w14:textId="77777777" w:rsidR="008A38B9" w:rsidRDefault="008A38B9" w:rsidP="008A38B9">
      <w:pPr>
        <w:autoSpaceDE w:val="0"/>
        <w:autoSpaceDN w:val="0"/>
        <w:rPr>
          <w:rFonts w:ascii="Arial" w:eastAsia="Helvetica Neue" w:hAnsi="Arial" w:cs="Arial"/>
          <w:color w:val="000000"/>
          <w:u w:val="single"/>
          <w:lang w:val="en"/>
        </w:rPr>
      </w:pPr>
      <w:r>
        <w:rPr>
          <w:rFonts w:ascii="Arial" w:eastAsia="Helvetica Neue" w:hAnsi="Arial" w:cs="Arial"/>
          <w:color w:val="000000"/>
          <w:u w:val="single"/>
          <w:lang w:val="en"/>
        </w:rPr>
        <w:t>Hugh Mathew</w:t>
      </w:r>
    </w:p>
    <w:p w14:paraId="750A3DAB" w14:textId="77777777" w:rsidR="008A38B9" w:rsidRDefault="008A38B9" w:rsidP="008A38B9">
      <w:pPr>
        <w:autoSpaceDE w:val="0"/>
        <w:autoSpaceDN w:val="0"/>
        <w:rPr>
          <w:rFonts w:ascii="Arial" w:eastAsia="Helvetica Neue" w:hAnsi="Arial" w:cs="Arial"/>
          <w:color w:val="000000"/>
          <w:u w:val="single"/>
          <w:lang w:val="en"/>
        </w:rPr>
      </w:pPr>
    </w:p>
    <w:p w14:paraId="24ECBE76" w14:textId="77777777" w:rsidR="008A38B9" w:rsidRDefault="008A38B9" w:rsidP="008A38B9">
      <w:pPr>
        <w:autoSpaceDE w:val="0"/>
        <w:autoSpaceDN w:val="0"/>
        <w:rPr>
          <w:rFonts w:ascii="Arial" w:eastAsia="Helvetica Neue" w:hAnsi="Arial" w:cs="Arial"/>
          <w:color w:val="000000"/>
        </w:rPr>
      </w:pPr>
      <w:r>
        <w:rPr>
          <w:rFonts w:ascii="Arial" w:eastAsia="Helvetica Neue" w:hAnsi="Arial" w:cs="Arial"/>
          <w:color w:val="000000"/>
        </w:rPr>
        <w:t xml:space="preserve">In the annual report professional fees have </w:t>
      </w:r>
      <w:proofErr w:type="spellStart"/>
      <w:r>
        <w:rPr>
          <w:rFonts w:ascii="Arial" w:eastAsia="Helvetica Neue" w:hAnsi="Arial" w:cs="Arial"/>
          <w:color w:val="000000"/>
        </w:rPr>
        <w:t>ben</w:t>
      </w:r>
      <w:proofErr w:type="spellEnd"/>
      <w:r>
        <w:rPr>
          <w:rFonts w:ascii="Arial" w:eastAsia="Helvetica Neue" w:hAnsi="Arial" w:cs="Arial"/>
          <w:color w:val="000000"/>
        </w:rPr>
        <w:t xml:space="preserve"> quoted at £17,000.00.  What was this money spent on?</w:t>
      </w:r>
    </w:p>
    <w:p w14:paraId="295379BA" w14:textId="77777777" w:rsidR="008A38B9" w:rsidRDefault="008A38B9" w:rsidP="008A38B9">
      <w:pPr>
        <w:autoSpaceDE w:val="0"/>
        <w:autoSpaceDN w:val="0"/>
        <w:rPr>
          <w:rFonts w:ascii="Arial" w:eastAsia="Helvetica Neue" w:hAnsi="Arial" w:cs="Arial"/>
          <w:color w:val="000000"/>
        </w:rPr>
      </w:pPr>
    </w:p>
    <w:p w14:paraId="0271ABA4" w14:textId="77777777" w:rsidR="008A38B9" w:rsidRDefault="008A38B9" w:rsidP="008A38B9">
      <w:pPr>
        <w:autoSpaceDE w:val="0"/>
        <w:autoSpaceDN w:val="0"/>
        <w:jc w:val="both"/>
        <w:rPr>
          <w:rFonts w:ascii="Arial" w:eastAsia="Helvetica Neue" w:hAnsi="Arial" w:cs="Arial"/>
          <w:color w:val="000000"/>
        </w:rPr>
      </w:pPr>
      <w:r>
        <w:rPr>
          <w:rFonts w:ascii="Arial" w:eastAsia="Helvetica Neue" w:hAnsi="Arial" w:cs="Arial"/>
          <w:color w:val="000000"/>
        </w:rPr>
        <w:t xml:space="preserve">Luke Stone - the professional fees include a professional leak expert to assess squash court 4 </w:t>
      </w:r>
      <w:proofErr w:type="gramStart"/>
      <w:r>
        <w:rPr>
          <w:rFonts w:ascii="Arial" w:eastAsia="Helvetica Neue" w:hAnsi="Arial" w:cs="Arial"/>
          <w:color w:val="000000"/>
        </w:rPr>
        <w:t>and also</w:t>
      </w:r>
      <w:proofErr w:type="gramEnd"/>
      <w:r>
        <w:rPr>
          <w:rFonts w:ascii="Arial" w:eastAsia="Helvetica Neue" w:hAnsi="Arial" w:cs="Arial"/>
          <w:color w:val="000000"/>
        </w:rPr>
        <w:t xml:space="preserve"> experts on solar panels.</w:t>
      </w:r>
    </w:p>
    <w:p w14:paraId="5DD2689A" w14:textId="77777777" w:rsidR="008A38B9" w:rsidRDefault="008A38B9" w:rsidP="008A38B9">
      <w:pPr>
        <w:autoSpaceDE w:val="0"/>
        <w:autoSpaceDN w:val="0"/>
        <w:jc w:val="both"/>
        <w:rPr>
          <w:rFonts w:ascii="Arial" w:eastAsia="Helvetica Neue" w:hAnsi="Arial" w:cs="Arial"/>
          <w:color w:val="000000"/>
        </w:rPr>
      </w:pPr>
    </w:p>
    <w:p w14:paraId="6C03B45C" w14:textId="77777777" w:rsidR="008A38B9" w:rsidRDefault="008A38B9" w:rsidP="008A38B9">
      <w:pPr>
        <w:autoSpaceDE w:val="0"/>
        <w:autoSpaceDN w:val="0"/>
        <w:jc w:val="both"/>
        <w:rPr>
          <w:rFonts w:ascii="Arial" w:eastAsia="Helvetica Neue" w:hAnsi="Arial" w:cs="Arial"/>
          <w:color w:val="000000"/>
        </w:rPr>
      </w:pPr>
      <w:r>
        <w:rPr>
          <w:rFonts w:ascii="Arial" w:eastAsia="Helvetica Neue" w:hAnsi="Arial" w:cs="Arial"/>
          <w:color w:val="000000"/>
        </w:rPr>
        <w:t>Steve Hunter - for a more comprehensive list we will need to speak to the Treasurer and will get back to you.</w:t>
      </w:r>
    </w:p>
    <w:p w14:paraId="652B2B26" w14:textId="77777777" w:rsidR="008A38B9" w:rsidRDefault="008A38B9" w:rsidP="008A38B9">
      <w:pPr>
        <w:autoSpaceDE w:val="0"/>
        <w:autoSpaceDN w:val="0"/>
        <w:jc w:val="both"/>
        <w:rPr>
          <w:rFonts w:ascii="Arial" w:eastAsia="Helvetica Neue" w:hAnsi="Arial" w:cs="Arial"/>
          <w:color w:val="000000"/>
        </w:rPr>
      </w:pPr>
    </w:p>
    <w:p w14:paraId="44234937" w14:textId="77777777" w:rsidR="008A38B9" w:rsidRDefault="008A38B9" w:rsidP="008A38B9">
      <w:pPr>
        <w:autoSpaceDE w:val="0"/>
        <w:autoSpaceDN w:val="0"/>
        <w:jc w:val="both"/>
        <w:rPr>
          <w:rFonts w:ascii="Arial" w:eastAsia="Helvetica Neue" w:hAnsi="Arial" w:cs="Arial"/>
          <w:color w:val="000000"/>
        </w:rPr>
      </w:pPr>
      <w:r>
        <w:rPr>
          <w:rFonts w:ascii="Arial" w:eastAsia="Helvetica Neue" w:hAnsi="Arial" w:cs="Arial"/>
          <w:color w:val="000000"/>
        </w:rPr>
        <w:t>Has £6,000.00 been spent on squash court 4 as per the accounts?  Is there financial allocation for this in next year's budget?</w:t>
      </w:r>
    </w:p>
    <w:p w14:paraId="18BC98DA" w14:textId="77777777" w:rsidR="008A38B9" w:rsidRDefault="008A38B9" w:rsidP="008A38B9">
      <w:pPr>
        <w:autoSpaceDE w:val="0"/>
        <w:autoSpaceDN w:val="0"/>
        <w:rPr>
          <w:rFonts w:ascii="Arial" w:eastAsia="Helvetica Neue" w:hAnsi="Arial" w:cs="Arial"/>
          <w:color w:val="000000"/>
        </w:rPr>
      </w:pPr>
    </w:p>
    <w:p w14:paraId="16409CD1" w14:textId="77777777" w:rsidR="008A38B9" w:rsidRDefault="008A38B9" w:rsidP="008A38B9">
      <w:pPr>
        <w:autoSpaceDE w:val="0"/>
        <w:autoSpaceDN w:val="0"/>
        <w:jc w:val="both"/>
        <w:rPr>
          <w:rFonts w:ascii="Arial" w:eastAsia="Helvetica Neue" w:hAnsi="Arial" w:cs="Arial"/>
          <w:color w:val="000000"/>
        </w:rPr>
      </w:pPr>
      <w:r>
        <w:rPr>
          <w:rFonts w:ascii="Arial" w:eastAsia="Helvetica Neue" w:hAnsi="Arial" w:cs="Arial"/>
          <w:color w:val="000000"/>
        </w:rPr>
        <w:t>Steve Hunter - there is budget allocation for the repairs to squash court 4 for the next financial year.</w:t>
      </w:r>
    </w:p>
    <w:p w14:paraId="47CCCB8D" w14:textId="77777777" w:rsidR="008A38B9" w:rsidRDefault="008A38B9" w:rsidP="008A38B9">
      <w:pPr>
        <w:autoSpaceDE w:val="0"/>
        <w:autoSpaceDN w:val="0"/>
        <w:jc w:val="both"/>
        <w:rPr>
          <w:rFonts w:ascii="Arial" w:eastAsia="Helvetica Neue" w:hAnsi="Arial" w:cs="Arial"/>
          <w:color w:val="000000"/>
        </w:rPr>
      </w:pPr>
    </w:p>
    <w:p w14:paraId="16A9C0F5" w14:textId="77777777" w:rsidR="008A38B9" w:rsidRDefault="008A38B9" w:rsidP="008A38B9">
      <w:pPr>
        <w:autoSpaceDE w:val="0"/>
        <w:autoSpaceDN w:val="0"/>
        <w:jc w:val="both"/>
        <w:rPr>
          <w:rFonts w:ascii="Arial" w:eastAsia="Calibri" w:hAnsi="Arial" w:cs="Arial"/>
        </w:rPr>
      </w:pPr>
      <w:r>
        <w:rPr>
          <w:rFonts w:ascii="Arial" w:eastAsia="Calibri" w:hAnsi="Arial" w:cs="Arial"/>
        </w:rPr>
        <w:lastRenderedPageBreak/>
        <w:t>What are the £10,000.00 sports expenses on the accounts?</w:t>
      </w:r>
    </w:p>
    <w:p w14:paraId="095C3D97" w14:textId="77777777" w:rsidR="008A38B9" w:rsidRDefault="008A38B9" w:rsidP="008A38B9">
      <w:pPr>
        <w:autoSpaceDE w:val="0"/>
        <w:autoSpaceDN w:val="0"/>
        <w:jc w:val="both"/>
        <w:rPr>
          <w:rFonts w:ascii="Arial" w:eastAsia="Calibri" w:hAnsi="Arial" w:cs="Arial"/>
          <w:sz w:val="22"/>
          <w:szCs w:val="20"/>
        </w:rPr>
      </w:pPr>
    </w:p>
    <w:p w14:paraId="32B38161" w14:textId="77777777" w:rsidR="008A38B9" w:rsidRDefault="008A38B9" w:rsidP="008A38B9">
      <w:pPr>
        <w:autoSpaceDE w:val="0"/>
        <w:autoSpaceDN w:val="0"/>
        <w:jc w:val="both"/>
        <w:rPr>
          <w:rFonts w:ascii="Arial" w:eastAsia="Calibri" w:hAnsi="Arial" w:cs="Arial"/>
        </w:rPr>
      </w:pPr>
      <w:r>
        <w:rPr>
          <w:rFonts w:ascii="Arial" w:eastAsia="Calibri" w:hAnsi="Arial" w:cs="Arial"/>
        </w:rPr>
        <w:t>Steve Hunter - this question will have to be directed to the Treasurer and a response will be given in due course.</w:t>
      </w:r>
    </w:p>
    <w:p w14:paraId="2B773092" w14:textId="77777777" w:rsidR="008A38B9" w:rsidRDefault="008A38B9" w:rsidP="008A38B9">
      <w:pPr>
        <w:autoSpaceDE w:val="0"/>
        <w:autoSpaceDN w:val="0"/>
        <w:rPr>
          <w:rFonts w:ascii="Arial" w:eastAsia="Calibri" w:hAnsi="Arial" w:cs="Arial"/>
        </w:rPr>
      </w:pPr>
    </w:p>
    <w:p w14:paraId="168F0BB6" w14:textId="77777777" w:rsidR="008A38B9" w:rsidRDefault="008A38B9" w:rsidP="008A38B9">
      <w:pPr>
        <w:autoSpaceDE w:val="0"/>
        <w:autoSpaceDN w:val="0"/>
        <w:rPr>
          <w:rFonts w:ascii="Arial" w:eastAsia="Calibri" w:hAnsi="Arial" w:cs="Arial"/>
          <w:u w:val="single"/>
        </w:rPr>
      </w:pPr>
      <w:r>
        <w:rPr>
          <w:rFonts w:ascii="Arial" w:eastAsia="Calibri" w:hAnsi="Arial" w:cs="Arial"/>
          <w:u w:val="single"/>
        </w:rPr>
        <w:t>Mike Emery</w:t>
      </w:r>
    </w:p>
    <w:p w14:paraId="08C10137" w14:textId="77777777" w:rsidR="008A38B9" w:rsidRDefault="008A38B9" w:rsidP="008A38B9">
      <w:pPr>
        <w:autoSpaceDE w:val="0"/>
        <w:autoSpaceDN w:val="0"/>
        <w:rPr>
          <w:rFonts w:ascii="Arial" w:eastAsia="Calibri" w:hAnsi="Arial" w:cs="Arial"/>
          <w:u w:val="single"/>
        </w:rPr>
      </w:pPr>
    </w:p>
    <w:p w14:paraId="6F584204" w14:textId="77777777" w:rsidR="008A38B9" w:rsidRDefault="008A38B9" w:rsidP="008A38B9">
      <w:pPr>
        <w:autoSpaceDE w:val="0"/>
        <w:autoSpaceDN w:val="0"/>
        <w:rPr>
          <w:rFonts w:ascii="Arial" w:eastAsia="Calibri" w:hAnsi="Arial" w:cs="Arial"/>
        </w:rPr>
      </w:pPr>
      <w:r>
        <w:rPr>
          <w:rFonts w:ascii="Arial" w:eastAsia="Calibri" w:hAnsi="Arial" w:cs="Arial"/>
        </w:rPr>
        <w:t>What is the percentage balance between full and monthly members?</w:t>
      </w:r>
    </w:p>
    <w:p w14:paraId="27E985A5" w14:textId="77777777" w:rsidR="008A38B9" w:rsidRDefault="008A38B9" w:rsidP="008A38B9">
      <w:pPr>
        <w:autoSpaceDE w:val="0"/>
        <w:autoSpaceDN w:val="0"/>
        <w:rPr>
          <w:rFonts w:ascii="Arial" w:eastAsia="Calibri" w:hAnsi="Arial" w:cs="Arial"/>
        </w:rPr>
      </w:pPr>
    </w:p>
    <w:p w14:paraId="44B8DDE3" w14:textId="3C38B9EA" w:rsidR="008A38B9" w:rsidRDefault="008A38B9" w:rsidP="008A38B9">
      <w:pPr>
        <w:autoSpaceDE w:val="0"/>
        <w:autoSpaceDN w:val="0"/>
        <w:rPr>
          <w:rFonts w:ascii="Arial" w:eastAsia="Calibri" w:hAnsi="Arial" w:cs="Arial"/>
        </w:rPr>
      </w:pPr>
      <w:r>
        <w:rPr>
          <w:rFonts w:ascii="Arial" w:eastAsia="Calibri" w:hAnsi="Arial" w:cs="Arial"/>
        </w:rPr>
        <w:t xml:space="preserve">Luke Stone - approximately 60% of members pay in full </w:t>
      </w:r>
      <w:r>
        <w:rPr>
          <w:rFonts w:ascii="Arial" w:eastAsia="Calibri" w:hAnsi="Arial" w:cs="Arial"/>
        </w:rPr>
        <w:t>annually</w:t>
      </w:r>
      <w:r>
        <w:rPr>
          <w:rFonts w:ascii="Arial" w:eastAsia="Calibri" w:hAnsi="Arial" w:cs="Arial"/>
        </w:rPr>
        <w:t xml:space="preserve"> and 40% by direct debit.</w:t>
      </w:r>
    </w:p>
    <w:p w14:paraId="03252A3B" w14:textId="77777777" w:rsidR="008A38B9" w:rsidRDefault="008A38B9" w:rsidP="008A38B9">
      <w:pPr>
        <w:autoSpaceDE w:val="0"/>
        <w:autoSpaceDN w:val="0"/>
        <w:rPr>
          <w:rFonts w:ascii="Arial" w:eastAsia="Calibri" w:hAnsi="Arial" w:cs="Arial"/>
        </w:rPr>
      </w:pPr>
    </w:p>
    <w:p w14:paraId="43D1C7F7" w14:textId="77777777" w:rsidR="008A38B9" w:rsidRDefault="008A38B9" w:rsidP="008A38B9">
      <w:pPr>
        <w:autoSpaceDE w:val="0"/>
        <w:autoSpaceDN w:val="0"/>
        <w:rPr>
          <w:rFonts w:ascii="Arial" w:eastAsia="Calibri" w:hAnsi="Arial" w:cs="Arial"/>
          <w:u w:val="single"/>
        </w:rPr>
      </w:pPr>
      <w:r>
        <w:rPr>
          <w:rFonts w:ascii="Arial" w:eastAsia="Calibri" w:hAnsi="Arial" w:cs="Arial"/>
          <w:u w:val="single"/>
        </w:rPr>
        <w:t>Jo Skym</w:t>
      </w:r>
    </w:p>
    <w:p w14:paraId="61F120DA" w14:textId="77777777" w:rsidR="008A38B9" w:rsidRDefault="008A38B9" w:rsidP="008A38B9">
      <w:pPr>
        <w:autoSpaceDE w:val="0"/>
        <w:autoSpaceDN w:val="0"/>
        <w:rPr>
          <w:rFonts w:ascii="Arial" w:eastAsia="Calibri" w:hAnsi="Arial" w:cs="Arial"/>
          <w:u w:val="single"/>
        </w:rPr>
      </w:pPr>
    </w:p>
    <w:p w14:paraId="7A863F08" w14:textId="77777777" w:rsidR="008A38B9" w:rsidRDefault="008A38B9" w:rsidP="008A38B9">
      <w:pPr>
        <w:autoSpaceDE w:val="0"/>
        <w:autoSpaceDN w:val="0"/>
        <w:jc w:val="both"/>
        <w:rPr>
          <w:rFonts w:ascii="Arial" w:eastAsia="Calibri" w:hAnsi="Arial" w:cs="Arial"/>
        </w:rPr>
      </w:pPr>
      <w:r>
        <w:rPr>
          <w:rFonts w:ascii="Arial" w:eastAsia="Calibri" w:hAnsi="Arial" w:cs="Arial"/>
        </w:rPr>
        <w:t>Why allow restricted members to play on a Sunday?</w:t>
      </w:r>
    </w:p>
    <w:p w14:paraId="0B2D0F12" w14:textId="77777777" w:rsidR="008A38B9" w:rsidRDefault="008A38B9" w:rsidP="008A38B9">
      <w:pPr>
        <w:autoSpaceDE w:val="0"/>
        <w:autoSpaceDN w:val="0"/>
        <w:jc w:val="both"/>
        <w:rPr>
          <w:rFonts w:ascii="Arial" w:eastAsia="Calibri" w:hAnsi="Arial" w:cs="Arial"/>
        </w:rPr>
      </w:pPr>
    </w:p>
    <w:p w14:paraId="5AA7CE13" w14:textId="77777777" w:rsidR="008A38B9" w:rsidRDefault="008A38B9" w:rsidP="008A38B9">
      <w:pPr>
        <w:autoSpaceDE w:val="0"/>
        <w:autoSpaceDN w:val="0"/>
        <w:jc w:val="both"/>
        <w:rPr>
          <w:rFonts w:ascii="Arial" w:eastAsia="Calibri" w:hAnsi="Arial" w:cs="Arial"/>
        </w:rPr>
      </w:pPr>
      <w:r>
        <w:rPr>
          <w:rFonts w:ascii="Arial" w:eastAsia="Calibri" w:hAnsi="Arial" w:cs="Arial"/>
        </w:rPr>
        <w:t>Steven Hunter - as a gesture of goodwill for the substantial increase to their membership fee.</w:t>
      </w:r>
    </w:p>
    <w:p w14:paraId="72999301" w14:textId="77777777" w:rsidR="008A38B9" w:rsidRDefault="008A38B9" w:rsidP="008A38B9">
      <w:pPr>
        <w:autoSpaceDE w:val="0"/>
        <w:autoSpaceDN w:val="0"/>
        <w:jc w:val="both"/>
        <w:rPr>
          <w:rFonts w:ascii="Arial" w:eastAsia="Calibri" w:hAnsi="Arial" w:cs="Arial"/>
        </w:rPr>
      </w:pPr>
    </w:p>
    <w:p w14:paraId="08A980FB" w14:textId="77777777" w:rsidR="008A38B9" w:rsidRDefault="008A38B9" w:rsidP="008A38B9">
      <w:pPr>
        <w:autoSpaceDE w:val="0"/>
        <w:autoSpaceDN w:val="0"/>
        <w:jc w:val="both"/>
        <w:rPr>
          <w:rFonts w:ascii="Arial" w:eastAsia="Calibri" w:hAnsi="Arial" w:cs="Arial"/>
        </w:rPr>
      </w:pPr>
      <w:r>
        <w:rPr>
          <w:rFonts w:ascii="Arial" w:eastAsia="Calibri" w:hAnsi="Arial" w:cs="Arial"/>
        </w:rPr>
        <w:t xml:space="preserve">How has the Board assessed the risk regarding the </w:t>
      </w:r>
      <w:proofErr w:type="gramStart"/>
      <w:r>
        <w:rPr>
          <w:rFonts w:ascii="Arial" w:eastAsia="Calibri" w:hAnsi="Arial" w:cs="Arial"/>
        </w:rPr>
        <w:t>amount</w:t>
      </w:r>
      <w:proofErr w:type="gramEnd"/>
      <w:r>
        <w:rPr>
          <w:rFonts w:ascii="Arial" w:eastAsia="Calibri" w:hAnsi="Arial" w:cs="Arial"/>
        </w:rPr>
        <w:t xml:space="preserve"> of members who may drop down from full to restricted membership as a result of being offered play on a Sunday?</w:t>
      </w:r>
    </w:p>
    <w:p w14:paraId="69C5DB26" w14:textId="77777777" w:rsidR="008A38B9" w:rsidRDefault="008A38B9" w:rsidP="008A38B9">
      <w:pPr>
        <w:autoSpaceDE w:val="0"/>
        <w:autoSpaceDN w:val="0"/>
        <w:jc w:val="both"/>
        <w:rPr>
          <w:rFonts w:ascii="Arial" w:eastAsia="Calibri" w:hAnsi="Arial" w:cs="Arial"/>
        </w:rPr>
      </w:pPr>
    </w:p>
    <w:p w14:paraId="667522F5" w14:textId="77777777" w:rsidR="008A38B9" w:rsidRDefault="008A38B9" w:rsidP="008A38B9">
      <w:pPr>
        <w:autoSpaceDE w:val="0"/>
        <w:autoSpaceDN w:val="0"/>
        <w:jc w:val="both"/>
        <w:rPr>
          <w:rFonts w:ascii="Arial" w:eastAsia="Calibri" w:hAnsi="Arial" w:cs="Arial"/>
          <w:color w:val="000000"/>
        </w:rPr>
      </w:pPr>
      <w:r>
        <w:rPr>
          <w:rFonts w:ascii="Arial" w:eastAsia="Calibri" w:hAnsi="Arial" w:cs="Arial"/>
          <w:color w:val="000000"/>
        </w:rPr>
        <w:t>Steven Hunter - it is thought unlikely that this will happen and, therefore, no risk.</w:t>
      </w:r>
    </w:p>
    <w:p w14:paraId="36CB0F42" w14:textId="77777777" w:rsidR="008A38B9" w:rsidRDefault="008A38B9" w:rsidP="008A38B9">
      <w:pPr>
        <w:autoSpaceDE w:val="0"/>
        <w:autoSpaceDN w:val="0"/>
        <w:jc w:val="both"/>
        <w:rPr>
          <w:rFonts w:ascii="Arial" w:eastAsia="Calibri" w:hAnsi="Arial" w:cs="Arial"/>
        </w:rPr>
      </w:pPr>
    </w:p>
    <w:p w14:paraId="2715334A" w14:textId="77777777" w:rsidR="008A38B9" w:rsidRDefault="008A38B9" w:rsidP="008A38B9">
      <w:pPr>
        <w:autoSpaceDE w:val="0"/>
        <w:autoSpaceDN w:val="0"/>
        <w:jc w:val="both"/>
        <w:rPr>
          <w:rFonts w:ascii="Arial" w:eastAsia="Calibri" w:hAnsi="Arial" w:cs="Arial"/>
        </w:rPr>
      </w:pPr>
      <w:r>
        <w:rPr>
          <w:rFonts w:ascii="Arial" w:eastAsia="Calibri" w:hAnsi="Arial" w:cs="Arial"/>
        </w:rPr>
        <w:t>How many members are restricted?</w:t>
      </w:r>
    </w:p>
    <w:p w14:paraId="735D6F54" w14:textId="77777777" w:rsidR="008A38B9" w:rsidRDefault="008A38B9" w:rsidP="008A38B9">
      <w:pPr>
        <w:autoSpaceDE w:val="0"/>
        <w:autoSpaceDN w:val="0"/>
        <w:jc w:val="both"/>
        <w:rPr>
          <w:rFonts w:ascii="Arial" w:eastAsia="Calibri" w:hAnsi="Arial" w:cs="Arial"/>
        </w:rPr>
      </w:pPr>
    </w:p>
    <w:p w14:paraId="6284D45D" w14:textId="77777777" w:rsidR="008A38B9" w:rsidRDefault="008A38B9" w:rsidP="008A38B9">
      <w:pPr>
        <w:autoSpaceDE w:val="0"/>
        <w:autoSpaceDN w:val="0"/>
        <w:jc w:val="both"/>
        <w:rPr>
          <w:rFonts w:ascii="Arial" w:eastAsia="Calibri" w:hAnsi="Arial" w:cs="Arial"/>
        </w:rPr>
      </w:pPr>
      <w:r>
        <w:rPr>
          <w:rFonts w:ascii="Arial" w:eastAsia="Calibri" w:hAnsi="Arial" w:cs="Arial"/>
        </w:rPr>
        <w:t xml:space="preserve">Sue Bartlett - someone asked a similar question earlier today and, from memory, it was roughly 325 full rackets members compared with 109 restricted rackets members. This does not account for members who may be gym and rackets, although this figure can be obtained if you wish. </w:t>
      </w:r>
    </w:p>
    <w:p w14:paraId="1CD3CE87" w14:textId="77777777" w:rsidR="008A38B9" w:rsidRDefault="008A38B9" w:rsidP="008A38B9">
      <w:pPr>
        <w:autoSpaceDE w:val="0"/>
        <w:autoSpaceDN w:val="0"/>
        <w:rPr>
          <w:rFonts w:ascii="Arial" w:eastAsia="Calibri" w:hAnsi="Arial" w:cs="Arial"/>
        </w:rPr>
      </w:pPr>
    </w:p>
    <w:p w14:paraId="04A6C340" w14:textId="77777777" w:rsidR="008A38B9" w:rsidRDefault="008A38B9" w:rsidP="008A38B9">
      <w:pPr>
        <w:autoSpaceDE w:val="0"/>
        <w:autoSpaceDN w:val="0"/>
        <w:rPr>
          <w:rFonts w:ascii="Arial" w:eastAsia="Calibri" w:hAnsi="Arial" w:cs="Arial"/>
          <w:u w:val="single"/>
        </w:rPr>
      </w:pPr>
      <w:r>
        <w:rPr>
          <w:rFonts w:ascii="Arial" w:eastAsia="Calibri" w:hAnsi="Arial" w:cs="Arial"/>
          <w:u w:val="single"/>
        </w:rPr>
        <w:t>Lin Stokes</w:t>
      </w:r>
    </w:p>
    <w:p w14:paraId="0C9D1631" w14:textId="77777777" w:rsidR="008A38B9" w:rsidRDefault="008A38B9" w:rsidP="008A38B9">
      <w:pPr>
        <w:autoSpaceDE w:val="0"/>
        <w:autoSpaceDN w:val="0"/>
        <w:rPr>
          <w:rFonts w:ascii="Arial" w:eastAsia="Calibri" w:hAnsi="Arial" w:cs="Arial"/>
          <w:u w:val="single"/>
        </w:rPr>
      </w:pPr>
    </w:p>
    <w:p w14:paraId="0169022A" w14:textId="77777777" w:rsidR="008A38B9" w:rsidRDefault="008A38B9" w:rsidP="008A38B9">
      <w:pPr>
        <w:autoSpaceDE w:val="0"/>
        <w:autoSpaceDN w:val="0"/>
        <w:jc w:val="both"/>
        <w:rPr>
          <w:rFonts w:ascii="Arial" w:eastAsia="Calibri" w:hAnsi="Arial" w:cs="Arial"/>
        </w:rPr>
      </w:pPr>
      <w:r>
        <w:rPr>
          <w:rFonts w:ascii="Arial" w:eastAsia="Calibri" w:hAnsi="Arial" w:cs="Arial"/>
        </w:rPr>
        <w:t xml:space="preserve">We </w:t>
      </w:r>
      <w:proofErr w:type="gramStart"/>
      <w:r>
        <w:rPr>
          <w:rFonts w:ascii="Arial" w:eastAsia="Calibri" w:hAnsi="Arial" w:cs="Arial"/>
        </w:rPr>
        <w:t>is</w:t>
      </w:r>
      <w:proofErr w:type="gramEnd"/>
      <w:r>
        <w:rPr>
          <w:rFonts w:ascii="Arial" w:eastAsia="Calibri" w:hAnsi="Arial" w:cs="Arial"/>
        </w:rPr>
        <w:t xml:space="preserve"> there such a proposed substantial increase in restricted membership?</w:t>
      </w:r>
    </w:p>
    <w:p w14:paraId="3484A6C0" w14:textId="77777777" w:rsidR="008A38B9" w:rsidRDefault="008A38B9" w:rsidP="008A38B9">
      <w:pPr>
        <w:autoSpaceDE w:val="0"/>
        <w:autoSpaceDN w:val="0"/>
        <w:jc w:val="both"/>
        <w:rPr>
          <w:rFonts w:ascii="Arial" w:eastAsia="Calibri" w:hAnsi="Arial" w:cs="Arial"/>
        </w:rPr>
      </w:pPr>
    </w:p>
    <w:p w14:paraId="5FFDF502" w14:textId="77777777" w:rsidR="008A38B9" w:rsidRDefault="008A38B9" w:rsidP="008A38B9">
      <w:pPr>
        <w:autoSpaceDE w:val="0"/>
        <w:autoSpaceDN w:val="0"/>
        <w:jc w:val="both"/>
        <w:rPr>
          <w:rFonts w:ascii="Arial" w:eastAsia="Calibri" w:hAnsi="Arial" w:cs="Arial"/>
        </w:rPr>
      </w:pPr>
      <w:r>
        <w:rPr>
          <w:rFonts w:ascii="Arial" w:eastAsia="Calibri" w:hAnsi="Arial" w:cs="Arial"/>
        </w:rPr>
        <w:t>Steve Hunter - we are moving toward a single membership as the number of membership categories is unsustainable.  Consequently, a substantial increase in restricted members is needed.</w:t>
      </w:r>
    </w:p>
    <w:p w14:paraId="2CAD2A3A" w14:textId="77777777" w:rsidR="008A38B9" w:rsidRDefault="008A38B9" w:rsidP="008A38B9">
      <w:pPr>
        <w:autoSpaceDE w:val="0"/>
        <w:autoSpaceDN w:val="0"/>
        <w:jc w:val="both"/>
        <w:rPr>
          <w:rFonts w:ascii="Arial" w:eastAsia="Calibri" w:hAnsi="Arial" w:cs="Arial"/>
        </w:rPr>
      </w:pPr>
    </w:p>
    <w:p w14:paraId="0A39C2CC" w14:textId="77777777" w:rsidR="008A38B9" w:rsidRDefault="008A38B9" w:rsidP="008A38B9">
      <w:pPr>
        <w:autoSpaceDE w:val="0"/>
        <w:autoSpaceDN w:val="0"/>
        <w:jc w:val="both"/>
        <w:rPr>
          <w:rFonts w:ascii="Arial" w:eastAsia="Calibri" w:hAnsi="Arial" w:cs="Arial"/>
        </w:rPr>
      </w:pPr>
    </w:p>
    <w:p w14:paraId="64F2C9C6" w14:textId="77777777" w:rsidR="008A38B9" w:rsidRDefault="008A38B9" w:rsidP="008A38B9">
      <w:pPr>
        <w:autoSpaceDE w:val="0"/>
        <w:autoSpaceDN w:val="0"/>
        <w:jc w:val="both"/>
        <w:rPr>
          <w:rFonts w:ascii="Arial" w:eastAsia="Calibri" w:hAnsi="Arial" w:cs="Arial"/>
          <w:u w:val="single"/>
        </w:rPr>
      </w:pPr>
      <w:r>
        <w:rPr>
          <w:rFonts w:ascii="Arial" w:eastAsia="Calibri" w:hAnsi="Arial" w:cs="Arial"/>
          <w:u w:val="single"/>
        </w:rPr>
        <w:t>Niven Mallinson</w:t>
      </w:r>
    </w:p>
    <w:p w14:paraId="51339D93" w14:textId="77777777" w:rsidR="008A38B9" w:rsidRDefault="008A38B9" w:rsidP="008A38B9">
      <w:pPr>
        <w:autoSpaceDE w:val="0"/>
        <w:autoSpaceDN w:val="0"/>
        <w:jc w:val="both"/>
        <w:rPr>
          <w:rFonts w:ascii="Arial" w:eastAsia="Calibri" w:hAnsi="Arial" w:cs="Arial"/>
          <w:u w:val="single"/>
        </w:rPr>
      </w:pPr>
    </w:p>
    <w:p w14:paraId="4430F8C7" w14:textId="77777777" w:rsidR="008A38B9" w:rsidRDefault="008A38B9" w:rsidP="008A38B9">
      <w:pPr>
        <w:autoSpaceDE w:val="0"/>
        <w:autoSpaceDN w:val="0"/>
        <w:jc w:val="both"/>
        <w:rPr>
          <w:rFonts w:ascii="Arial" w:eastAsia="Helvetica Neue" w:hAnsi="Arial" w:cs="Arial"/>
          <w:color w:val="000000"/>
        </w:rPr>
      </w:pPr>
      <w:r>
        <w:rPr>
          <w:rFonts w:ascii="Arial" w:eastAsia="Helvetica Neue" w:hAnsi="Arial" w:cs="Arial"/>
          <w:color w:val="000000"/>
        </w:rPr>
        <w:t>What is the percentage increase for restricted membership as this information has not been provided.</w:t>
      </w:r>
    </w:p>
    <w:p w14:paraId="25C4C51C" w14:textId="77777777" w:rsidR="008A38B9" w:rsidRDefault="008A38B9" w:rsidP="008A38B9">
      <w:pPr>
        <w:autoSpaceDE w:val="0"/>
        <w:autoSpaceDN w:val="0"/>
        <w:jc w:val="both"/>
        <w:rPr>
          <w:rFonts w:ascii="Arial" w:eastAsia="Helvetica Neue" w:hAnsi="Arial" w:cs="Arial"/>
          <w:color w:val="000000"/>
        </w:rPr>
      </w:pPr>
    </w:p>
    <w:p w14:paraId="08CA7C59" w14:textId="77777777" w:rsidR="008A38B9" w:rsidRDefault="008A38B9" w:rsidP="008A38B9">
      <w:pPr>
        <w:autoSpaceDE w:val="0"/>
        <w:autoSpaceDN w:val="0"/>
        <w:jc w:val="both"/>
        <w:rPr>
          <w:rFonts w:ascii="Arial" w:eastAsia="Helvetica Neue" w:hAnsi="Arial" w:cs="Arial"/>
          <w:color w:val="000000"/>
        </w:rPr>
      </w:pPr>
      <w:r>
        <w:rPr>
          <w:rFonts w:ascii="Arial" w:eastAsia="Helvetica Neue" w:hAnsi="Arial" w:cs="Arial"/>
          <w:color w:val="000000"/>
        </w:rPr>
        <w:t>Luke Stone/Sue Bartlett - this information was communicated to all members by e-mail.  The increase is 9%.</w:t>
      </w:r>
    </w:p>
    <w:p w14:paraId="5B110625" w14:textId="77777777" w:rsidR="008A38B9" w:rsidRDefault="008A38B9" w:rsidP="008A38B9">
      <w:pPr>
        <w:autoSpaceDE w:val="0"/>
        <w:autoSpaceDN w:val="0"/>
        <w:jc w:val="both"/>
        <w:rPr>
          <w:rFonts w:ascii="Arial" w:eastAsia="Helvetica Neue" w:hAnsi="Arial" w:cs="Arial"/>
          <w:color w:val="000000"/>
        </w:rPr>
      </w:pPr>
    </w:p>
    <w:p w14:paraId="3725B2E7" w14:textId="77777777" w:rsidR="008A38B9" w:rsidRDefault="008A38B9" w:rsidP="008A38B9">
      <w:pPr>
        <w:autoSpaceDE w:val="0"/>
        <w:autoSpaceDN w:val="0"/>
        <w:jc w:val="both"/>
        <w:rPr>
          <w:rFonts w:ascii="Arial" w:eastAsia="Helvetica Neue" w:hAnsi="Arial" w:cs="Arial"/>
          <w:color w:val="000000"/>
        </w:rPr>
      </w:pPr>
      <w:r>
        <w:rPr>
          <w:rFonts w:ascii="Arial" w:eastAsia="Helvetica Neue" w:hAnsi="Arial" w:cs="Arial"/>
          <w:color w:val="000000"/>
        </w:rPr>
        <w:t>Can we table modifications to the proposals made tonight?</w:t>
      </w:r>
    </w:p>
    <w:p w14:paraId="3C4D0C41" w14:textId="77777777" w:rsidR="008A38B9" w:rsidRDefault="008A38B9" w:rsidP="008A38B9">
      <w:pPr>
        <w:autoSpaceDE w:val="0"/>
        <w:autoSpaceDN w:val="0"/>
        <w:jc w:val="both"/>
        <w:rPr>
          <w:rFonts w:ascii="Arial" w:eastAsia="Helvetica Neue" w:hAnsi="Arial" w:cs="Arial"/>
          <w:color w:val="000000"/>
        </w:rPr>
      </w:pPr>
    </w:p>
    <w:p w14:paraId="72DBE643" w14:textId="77777777" w:rsidR="008A38B9" w:rsidRDefault="008A38B9" w:rsidP="008A38B9">
      <w:pPr>
        <w:autoSpaceDE w:val="0"/>
        <w:autoSpaceDN w:val="0"/>
        <w:jc w:val="both"/>
        <w:rPr>
          <w:rFonts w:ascii="Arial" w:eastAsia="Helvetica Neue" w:hAnsi="Arial" w:cs="Arial"/>
          <w:color w:val="000000"/>
        </w:rPr>
      </w:pPr>
      <w:r>
        <w:rPr>
          <w:rFonts w:ascii="Arial" w:eastAsia="Helvetica Neue" w:hAnsi="Arial" w:cs="Arial"/>
          <w:color w:val="000000"/>
        </w:rPr>
        <w:t xml:space="preserve">Sue Bartlett/Steve Hunter - </w:t>
      </w:r>
      <w:proofErr w:type="gramStart"/>
      <w:r>
        <w:rPr>
          <w:rFonts w:ascii="Arial" w:eastAsia="Helvetica Neue" w:hAnsi="Arial" w:cs="Arial"/>
          <w:color w:val="000000"/>
        </w:rPr>
        <w:t>no</w:t>
      </w:r>
      <w:proofErr w:type="gramEnd"/>
      <w:r>
        <w:rPr>
          <w:rFonts w:ascii="Arial" w:eastAsia="Helvetica Neue" w:hAnsi="Arial" w:cs="Arial"/>
          <w:color w:val="000000"/>
        </w:rPr>
        <w:t xml:space="preserve"> as there are proxy votes to be taken into account.  If the vote is not carried this </w:t>
      </w:r>
      <w:proofErr w:type="gramStart"/>
      <w:r>
        <w:rPr>
          <w:rFonts w:ascii="Arial" w:eastAsia="Helvetica Neue" w:hAnsi="Arial" w:cs="Arial"/>
          <w:color w:val="000000"/>
        </w:rPr>
        <w:t>evening</w:t>
      </w:r>
      <w:proofErr w:type="gramEnd"/>
      <w:r>
        <w:rPr>
          <w:rFonts w:ascii="Arial" w:eastAsia="Helvetica Neue" w:hAnsi="Arial" w:cs="Arial"/>
          <w:color w:val="000000"/>
        </w:rPr>
        <w:t xml:space="preserve"> then modifications would be discussed by the Board, proposed to the members and voted on at a future meeting.</w:t>
      </w:r>
    </w:p>
    <w:p w14:paraId="791D9192" w14:textId="77777777" w:rsidR="008A38B9" w:rsidRDefault="008A38B9" w:rsidP="008A38B9">
      <w:pPr>
        <w:autoSpaceDE w:val="0"/>
        <w:autoSpaceDN w:val="0"/>
        <w:jc w:val="both"/>
        <w:rPr>
          <w:rFonts w:ascii="Arial" w:eastAsia="Helvetica Neue" w:hAnsi="Arial" w:cs="Arial"/>
          <w:color w:val="000000"/>
        </w:rPr>
      </w:pPr>
    </w:p>
    <w:p w14:paraId="7E668A57" w14:textId="77777777" w:rsidR="008A38B9" w:rsidRDefault="008A38B9" w:rsidP="008A38B9">
      <w:pPr>
        <w:autoSpaceDE w:val="0"/>
        <w:autoSpaceDN w:val="0"/>
        <w:jc w:val="both"/>
        <w:rPr>
          <w:rFonts w:ascii="Arial" w:eastAsia="Helvetica Neue" w:hAnsi="Arial" w:cs="Arial"/>
          <w:color w:val="000000"/>
          <w:u w:val="single"/>
        </w:rPr>
      </w:pPr>
      <w:r>
        <w:rPr>
          <w:rFonts w:ascii="Arial" w:eastAsia="Helvetica Neue" w:hAnsi="Arial" w:cs="Arial"/>
          <w:color w:val="000000"/>
          <w:u w:val="single"/>
        </w:rPr>
        <w:t>Rob Moreton</w:t>
      </w:r>
    </w:p>
    <w:p w14:paraId="3ED638FF" w14:textId="77777777" w:rsidR="008A38B9" w:rsidRDefault="008A38B9" w:rsidP="008A38B9">
      <w:pPr>
        <w:autoSpaceDE w:val="0"/>
        <w:autoSpaceDN w:val="0"/>
        <w:jc w:val="both"/>
        <w:rPr>
          <w:rFonts w:ascii="Arial" w:eastAsia="Helvetica Neue" w:hAnsi="Arial" w:cs="Arial"/>
          <w:color w:val="000000"/>
          <w:u w:val="single"/>
        </w:rPr>
      </w:pPr>
    </w:p>
    <w:p w14:paraId="3B555F2F" w14:textId="77777777" w:rsidR="008A38B9" w:rsidRDefault="008A38B9" w:rsidP="008A38B9">
      <w:pPr>
        <w:autoSpaceDE w:val="0"/>
        <w:autoSpaceDN w:val="0"/>
        <w:jc w:val="both"/>
        <w:rPr>
          <w:rFonts w:ascii="Arial" w:eastAsia="Helvetica Neue" w:hAnsi="Arial" w:cs="Arial"/>
          <w:color w:val="000000"/>
        </w:rPr>
      </w:pPr>
      <w:r>
        <w:rPr>
          <w:rFonts w:ascii="Arial" w:eastAsia="Helvetica Neue" w:hAnsi="Arial" w:cs="Arial"/>
          <w:color w:val="000000"/>
        </w:rPr>
        <w:t xml:space="preserve">As teams play on Sunday mornings are the tennis courts already booked in advance of the two weeks that members are able to see them </w:t>
      </w:r>
      <w:proofErr w:type="gramStart"/>
      <w:r>
        <w:rPr>
          <w:rFonts w:ascii="Arial" w:eastAsia="Helvetica Neue" w:hAnsi="Arial" w:cs="Arial"/>
          <w:color w:val="000000"/>
        </w:rPr>
        <w:t>from?</w:t>
      </w:r>
      <w:proofErr w:type="gramEnd"/>
    </w:p>
    <w:p w14:paraId="55317207" w14:textId="77777777" w:rsidR="008A38B9" w:rsidRDefault="008A38B9" w:rsidP="008A38B9">
      <w:pPr>
        <w:autoSpaceDE w:val="0"/>
        <w:autoSpaceDN w:val="0"/>
        <w:jc w:val="both"/>
        <w:rPr>
          <w:rFonts w:ascii="Arial" w:eastAsia="Helvetica Neue" w:hAnsi="Arial" w:cs="Arial"/>
          <w:color w:val="000000"/>
        </w:rPr>
      </w:pPr>
    </w:p>
    <w:p w14:paraId="64F05C38" w14:textId="77777777" w:rsidR="008A38B9" w:rsidRDefault="008A38B9" w:rsidP="008A38B9">
      <w:pPr>
        <w:autoSpaceDE w:val="0"/>
        <w:autoSpaceDN w:val="0"/>
        <w:jc w:val="both"/>
        <w:rPr>
          <w:rFonts w:ascii="Arial" w:eastAsia="Helvetica Neue" w:hAnsi="Arial" w:cs="Arial"/>
          <w:color w:val="000000"/>
        </w:rPr>
      </w:pPr>
      <w:r>
        <w:rPr>
          <w:rFonts w:ascii="Arial" w:eastAsia="Helvetica Neue" w:hAnsi="Arial" w:cs="Arial"/>
          <w:color w:val="000000"/>
        </w:rPr>
        <w:t xml:space="preserve">Tim Roberts - yes, courts are booked out for team matches in advance on the booking sheets going live on </w:t>
      </w:r>
      <w:proofErr w:type="spellStart"/>
      <w:r>
        <w:rPr>
          <w:rFonts w:ascii="Arial" w:eastAsia="Helvetica Neue" w:hAnsi="Arial" w:cs="Arial"/>
          <w:color w:val="000000"/>
        </w:rPr>
        <w:t>MyCourts</w:t>
      </w:r>
      <w:proofErr w:type="spellEnd"/>
      <w:r>
        <w:rPr>
          <w:rFonts w:ascii="Arial" w:eastAsia="Helvetica Neue" w:hAnsi="Arial" w:cs="Arial"/>
          <w:color w:val="000000"/>
        </w:rPr>
        <w:t>.</w:t>
      </w:r>
    </w:p>
    <w:p w14:paraId="740EBCD6" w14:textId="77777777" w:rsidR="008A38B9" w:rsidRDefault="008A38B9" w:rsidP="008A38B9">
      <w:pPr>
        <w:autoSpaceDE w:val="0"/>
        <w:autoSpaceDN w:val="0"/>
        <w:rPr>
          <w:rFonts w:ascii="Arial" w:eastAsia="Calibri" w:hAnsi="Arial" w:cs="Arial"/>
          <w:sz w:val="22"/>
          <w:szCs w:val="20"/>
          <w:lang w:val="en"/>
        </w:rPr>
      </w:pPr>
    </w:p>
    <w:p w14:paraId="746F5E8B" w14:textId="77777777" w:rsidR="008A38B9" w:rsidRDefault="008A38B9" w:rsidP="008A38B9">
      <w:pPr>
        <w:autoSpaceDE w:val="0"/>
        <w:autoSpaceDN w:val="0"/>
        <w:jc w:val="both"/>
        <w:rPr>
          <w:rFonts w:ascii="Arial" w:eastAsia="Calibri" w:hAnsi="Arial" w:cs="Arial"/>
          <w:u w:val="single"/>
        </w:rPr>
      </w:pPr>
      <w:r>
        <w:rPr>
          <w:rFonts w:ascii="Arial" w:eastAsia="Calibri" w:hAnsi="Arial" w:cs="Arial"/>
          <w:u w:val="single"/>
        </w:rPr>
        <w:t>Richard Walker</w:t>
      </w:r>
    </w:p>
    <w:p w14:paraId="6F8ADDA0" w14:textId="77777777" w:rsidR="008A38B9" w:rsidRDefault="008A38B9" w:rsidP="008A38B9">
      <w:pPr>
        <w:autoSpaceDE w:val="0"/>
        <w:autoSpaceDN w:val="0"/>
        <w:jc w:val="both"/>
        <w:rPr>
          <w:rFonts w:ascii="Arial" w:eastAsia="Calibri" w:hAnsi="Arial" w:cs="Arial"/>
          <w:u w:val="single"/>
        </w:rPr>
      </w:pPr>
    </w:p>
    <w:p w14:paraId="3D6528F4" w14:textId="77777777" w:rsidR="008A38B9" w:rsidRDefault="008A38B9" w:rsidP="008A38B9">
      <w:pPr>
        <w:autoSpaceDE w:val="0"/>
        <w:autoSpaceDN w:val="0"/>
        <w:jc w:val="both"/>
        <w:rPr>
          <w:rFonts w:ascii="Arial" w:eastAsia="Calibri" w:hAnsi="Arial" w:cs="Arial"/>
        </w:rPr>
      </w:pPr>
      <w:r>
        <w:rPr>
          <w:rFonts w:ascii="Arial" w:eastAsia="Calibri" w:hAnsi="Arial" w:cs="Arial"/>
        </w:rPr>
        <w:t>Was this discussed at Committee level or was this just at Board level?  This unfairly impacts tennis as courts are booked out on the weekends for team matches in the morning.  Perhaps offering restricted members Saturday and Sunday afternoons would be preferable?</w:t>
      </w:r>
    </w:p>
    <w:p w14:paraId="6CE0ECC8" w14:textId="77777777" w:rsidR="008A38B9" w:rsidRDefault="008A38B9" w:rsidP="008A38B9">
      <w:pPr>
        <w:autoSpaceDE w:val="0"/>
        <w:autoSpaceDN w:val="0"/>
        <w:jc w:val="both"/>
        <w:rPr>
          <w:rFonts w:ascii="Arial" w:eastAsia="Calibri" w:hAnsi="Arial" w:cs="Arial"/>
        </w:rPr>
      </w:pPr>
    </w:p>
    <w:p w14:paraId="0BE8B430" w14:textId="77777777" w:rsidR="008A38B9" w:rsidRDefault="008A38B9" w:rsidP="008A38B9">
      <w:pPr>
        <w:autoSpaceDE w:val="0"/>
        <w:autoSpaceDN w:val="0"/>
        <w:jc w:val="both"/>
        <w:rPr>
          <w:rFonts w:ascii="Arial" w:eastAsia="Calibri" w:hAnsi="Arial" w:cs="Arial"/>
          <w:color w:val="000000"/>
        </w:rPr>
      </w:pPr>
      <w:r>
        <w:rPr>
          <w:rFonts w:ascii="Arial" w:eastAsia="Calibri" w:hAnsi="Arial" w:cs="Arial"/>
          <w:color w:val="000000"/>
        </w:rPr>
        <w:t>Steven Hunter - this is something that could be considered going forward.</w:t>
      </w:r>
    </w:p>
    <w:p w14:paraId="79554EE8" w14:textId="77777777" w:rsidR="008A38B9" w:rsidRDefault="008A38B9" w:rsidP="008A38B9">
      <w:pPr>
        <w:autoSpaceDE w:val="0"/>
        <w:autoSpaceDN w:val="0"/>
        <w:jc w:val="both"/>
        <w:rPr>
          <w:rFonts w:ascii="Arial" w:eastAsia="Calibri" w:hAnsi="Arial" w:cs="Arial"/>
          <w:color w:val="FF0000"/>
        </w:rPr>
      </w:pPr>
    </w:p>
    <w:p w14:paraId="58C10055" w14:textId="77777777" w:rsidR="008A38B9" w:rsidRDefault="008A38B9" w:rsidP="008A38B9">
      <w:pPr>
        <w:autoSpaceDE w:val="0"/>
        <w:autoSpaceDN w:val="0"/>
        <w:jc w:val="both"/>
        <w:rPr>
          <w:rFonts w:ascii="Arial" w:eastAsia="Calibri" w:hAnsi="Arial" w:cs="Arial"/>
          <w:u w:val="single"/>
        </w:rPr>
      </w:pPr>
      <w:r>
        <w:rPr>
          <w:rFonts w:ascii="Arial" w:eastAsia="Calibri" w:hAnsi="Arial" w:cs="Arial"/>
          <w:u w:val="single"/>
        </w:rPr>
        <w:t>Glenis Poletti</w:t>
      </w:r>
    </w:p>
    <w:p w14:paraId="7F36A600" w14:textId="77777777" w:rsidR="008A38B9" w:rsidRDefault="008A38B9" w:rsidP="008A38B9">
      <w:pPr>
        <w:autoSpaceDE w:val="0"/>
        <w:autoSpaceDN w:val="0"/>
        <w:jc w:val="both"/>
        <w:rPr>
          <w:rFonts w:ascii="Arial" w:eastAsia="Calibri" w:hAnsi="Arial" w:cs="Arial"/>
          <w:u w:val="single"/>
        </w:rPr>
      </w:pPr>
    </w:p>
    <w:p w14:paraId="6E8B4821" w14:textId="77777777" w:rsidR="008A38B9" w:rsidRDefault="008A38B9" w:rsidP="008A38B9">
      <w:pPr>
        <w:autoSpaceDE w:val="0"/>
        <w:autoSpaceDN w:val="0"/>
        <w:jc w:val="both"/>
        <w:rPr>
          <w:rFonts w:ascii="Arial" w:eastAsia="Calibri" w:hAnsi="Arial" w:cs="Arial"/>
        </w:rPr>
      </w:pPr>
      <w:r>
        <w:rPr>
          <w:rFonts w:ascii="Arial" w:eastAsia="Calibri" w:hAnsi="Arial" w:cs="Arial"/>
        </w:rPr>
        <w:t xml:space="preserve">Due to the changes in the Articles of Association, we will lose the benefit of being able to have a partial year's membership as a sort of trial period?  </w:t>
      </w:r>
    </w:p>
    <w:p w14:paraId="705B1D2F" w14:textId="77777777" w:rsidR="008A38B9" w:rsidRDefault="008A38B9" w:rsidP="008A38B9">
      <w:pPr>
        <w:autoSpaceDE w:val="0"/>
        <w:autoSpaceDN w:val="0"/>
        <w:jc w:val="both"/>
        <w:rPr>
          <w:rFonts w:ascii="Arial" w:eastAsia="Calibri" w:hAnsi="Arial" w:cs="Arial"/>
        </w:rPr>
      </w:pPr>
    </w:p>
    <w:p w14:paraId="727B965F" w14:textId="77777777" w:rsidR="008A38B9" w:rsidRDefault="008A38B9" w:rsidP="008A38B9">
      <w:pPr>
        <w:autoSpaceDE w:val="0"/>
        <w:autoSpaceDN w:val="0"/>
        <w:jc w:val="both"/>
        <w:rPr>
          <w:rFonts w:ascii="Arial" w:eastAsia="Calibri" w:hAnsi="Arial" w:cs="Arial"/>
        </w:rPr>
      </w:pPr>
      <w:r>
        <w:rPr>
          <w:rFonts w:ascii="Arial" w:eastAsia="Calibri" w:hAnsi="Arial" w:cs="Arial"/>
        </w:rPr>
        <w:t xml:space="preserve">Luke Stone - we are offering </w:t>
      </w:r>
      <w:proofErr w:type="gramStart"/>
      <w:r>
        <w:rPr>
          <w:rFonts w:ascii="Arial" w:eastAsia="Calibri" w:hAnsi="Arial" w:cs="Arial"/>
        </w:rPr>
        <w:t>4 week</w:t>
      </w:r>
      <w:proofErr w:type="gramEnd"/>
      <w:r>
        <w:rPr>
          <w:rFonts w:ascii="Arial" w:eastAsia="Calibri" w:hAnsi="Arial" w:cs="Arial"/>
        </w:rPr>
        <w:t xml:space="preserve"> trial sessions that include full use of the facilities and coaching, so potential members can try out the Club without committing to a full year.  Prospective members could also pay via direct debit instead.</w:t>
      </w:r>
    </w:p>
    <w:p w14:paraId="0A44B5EC" w14:textId="77777777" w:rsidR="008A38B9" w:rsidRDefault="008A38B9" w:rsidP="008A38B9">
      <w:pPr>
        <w:autoSpaceDE w:val="0"/>
        <w:autoSpaceDN w:val="0"/>
        <w:jc w:val="both"/>
        <w:rPr>
          <w:rFonts w:ascii="Arial" w:eastAsia="Calibri" w:hAnsi="Arial" w:cs="Arial"/>
        </w:rPr>
      </w:pPr>
    </w:p>
    <w:p w14:paraId="0903D882" w14:textId="77777777" w:rsidR="008A38B9" w:rsidRDefault="008A38B9" w:rsidP="008A38B9">
      <w:pPr>
        <w:autoSpaceDE w:val="0"/>
        <w:autoSpaceDN w:val="0"/>
        <w:jc w:val="both"/>
        <w:rPr>
          <w:rFonts w:ascii="Arial" w:eastAsia="Calibri" w:hAnsi="Arial" w:cs="Arial"/>
        </w:rPr>
      </w:pPr>
    </w:p>
    <w:p w14:paraId="7395A86C" w14:textId="77777777" w:rsidR="008A38B9" w:rsidRDefault="008A38B9" w:rsidP="008A38B9">
      <w:pPr>
        <w:autoSpaceDE w:val="0"/>
        <w:autoSpaceDN w:val="0"/>
        <w:jc w:val="both"/>
        <w:rPr>
          <w:rFonts w:ascii="Arial" w:eastAsia="Calibri" w:hAnsi="Arial" w:cs="Arial"/>
        </w:rPr>
      </w:pPr>
    </w:p>
    <w:p w14:paraId="4F6B3616" w14:textId="77777777" w:rsidR="008A38B9" w:rsidRDefault="008A38B9" w:rsidP="008A38B9">
      <w:pPr>
        <w:autoSpaceDE w:val="0"/>
        <w:autoSpaceDN w:val="0"/>
        <w:jc w:val="both"/>
        <w:rPr>
          <w:rFonts w:ascii="Arial" w:eastAsia="Calibri" w:hAnsi="Arial" w:cs="Arial"/>
        </w:rPr>
      </w:pPr>
    </w:p>
    <w:p w14:paraId="5F06D7C3" w14:textId="77777777" w:rsidR="008A38B9" w:rsidRDefault="008A38B9" w:rsidP="008A38B9">
      <w:pPr>
        <w:autoSpaceDE w:val="0"/>
        <w:autoSpaceDN w:val="0"/>
        <w:jc w:val="both"/>
        <w:rPr>
          <w:rFonts w:ascii="Arial" w:eastAsia="SimSun" w:hAnsi="Arial" w:cs="Arial"/>
        </w:rPr>
      </w:pPr>
      <w:r>
        <w:rPr>
          <w:rFonts w:ascii="Arial" w:eastAsia="Calibri" w:hAnsi="Arial" w:cs="Arial"/>
        </w:rPr>
        <w:t>4.</w:t>
      </w:r>
      <w:r>
        <w:rPr>
          <w:rFonts w:ascii="Arial" w:eastAsia="Calibri" w:hAnsi="Arial" w:cs="Arial"/>
        </w:rPr>
        <w:tab/>
        <w:t xml:space="preserve">The President then asked for a proposer and a seconder of Ordinary </w:t>
      </w:r>
      <w:r>
        <w:rPr>
          <w:rFonts w:ascii="Arial" w:eastAsia="Calibri" w:hAnsi="Arial" w:cs="Arial"/>
        </w:rPr>
        <w:tab/>
      </w:r>
      <w:r>
        <w:rPr>
          <w:rFonts w:ascii="Arial" w:eastAsia="Calibri" w:hAnsi="Arial" w:cs="Arial"/>
        </w:rPr>
        <w:tab/>
      </w:r>
      <w:r>
        <w:rPr>
          <w:rFonts w:ascii="Arial" w:eastAsia="Calibri" w:hAnsi="Arial" w:cs="Arial"/>
        </w:rPr>
        <w:tab/>
        <w:t>Resolution 1 to approve the proposed subscription rates from 1</w:t>
      </w:r>
      <w:r>
        <w:rPr>
          <w:rFonts w:ascii="Arial" w:eastAsia="Calibri" w:hAnsi="Arial" w:cs="Arial"/>
          <w:vertAlign w:val="superscript"/>
        </w:rPr>
        <w:t>st</w:t>
      </w:r>
      <w:r>
        <w:rPr>
          <w:rFonts w:ascii="Arial" w:eastAsia="Calibri" w:hAnsi="Arial" w:cs="Arial"/>
        </w:rPr>
        <w:t xml:space="preserve"> April </w:t>
      </w:r>
      <w:r>
        <w:rPr>
          <w:rFonts w:ascii="Arial" w:eastAsia="Calibri" w:hAnsi="Arial" w:cs="Arial"/>
        </w:rPr>
        <w:tab/>
      </w:r>
      <w:r>
        <w:rPr>
          <w:rFonts w:ascii="Arial" w:eastAsia="Calibri" w:hAnsi="Arial" w:cs="Arial"/>
        </w:rPr>
        <w:tab/>
      </w:r>
      <w:r>
        <w:rPr>
          <w:rFonts w:ascii="Arial" w:eastAsia="Calibri" w:hAnsi="Arial" w:cs="Arial"/>
        </w:rPr>
        <w:tab/>
      </w:r>
      <w:proofErr w:type="gramStart"/>
      <w:r>
        <w:rPr>
          <w:rFonts w:ascii="Arial" w:eastAsia="Calibri" w:hAnsi="Arial" w:cs="Arial"/>
        </w:rPr>
        <w:t>2023  She</w:t>
      </w:r>
      <w:proofErr w:type="gramEnd"/>
      <w:r>
        <w:rPr>
          <w:rFonts w:ascii="Arial" w:eastAsia="Calibri" w:hAnsi="Arial" w:cs="Arial"/>
        </w:rPr>
        <w:t xml:space="preserve"> reminded members present that only Voting Members are </w:t>
      </w:r>
      <w:r>
        <w:rPr>
          <w:rFonts w:ascii="Arial" w:eastAsia="Calibri" w:hAnsi="Arial" w:cs="Arial"/>
        </w:rPr>
        <w:tab/>
      </w:r>
      <w:r>
        <w:rPr>
          <w:rFonts w:ascii="Arial" w:eastAsia="Calibri" w:hAnsi="Arial" w:cs="Arial"/>
        </w:rPr>
        <w:tab/>
      </w:r>
      <w:r>
        <w:rPr>
          <w:rFonts w:ascii="Arial" w:eastAsia="Calibri" w:hAnsi="Arial" w:cs="Arial"/>
        </w:rPr>
        <w:tab/>
        <w:t xml:space="preserve">entitled to vote on all three Resolutions, i.e. social members and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persons under 18 are not entitled to vote.</w:t>
      </w:r>
    </w:p>
    <w:p w14:paraId="249031A7" w14:textId="77777777" w:rsidR="008A38B9" w:rsidRDefault="008A38B9" w:rsidP="008A38B9">
      <w:pPr>
        <w:pStyle w:val="Body"/>
        <w:ind w:left="720"/>
        <w:jc w:val="both"/>
        <w:rPr>
          <w:rFonts w:ascii="Arial" w:hAnsi="Arial" w:cs="Arial"/>
          <w:sz w:val="24"/>
          <w:szCs w:val="24"/>
        </w:rPr>
      </w:pPr>
    </w:p>
    <w:p w14:paraId="4ACD9707" w14:textId="77777777" w:rsidR="008A38B9" w:rsidRDefault="008A38B9" w:rsidP="008A38B9">
      <w:pPr>
        <w:pStyle w:val="Body"/>
        <w:ind w:firstLine="420"/>
        <w:jc w:val="both"/>
        <w:rPr>
          <w:rFonts w:ascii="Arial" w:hAnsi="Arial" w:cs="Arial"/>
          <w:sz w:val="24"/>
          <w:szCs w:val="24"/>
          <w:u w:val="single"/>
        </w:rPr>
      </w:pPr>
      <w:r>
        <w:rPr>
          <w:rFonts w:ascii="Arial" w:hAnsi="Arial" w:cs="Arial"/>
          <w:sz w:val="24"/>
          <w:szCs w:val="24"/>
          <w:u w:val="single"/>
        </w:rPr>
        <w:t>Ordinary Resolution No. 1</w:t>
      </w:r>
    </w:p>
    <w:p w14:paraId="4C27CCB2" w14:textId="77777777" w:rsidR="008A38B9" w:rsidRDefault="008A38B9" w:rsidP="008A38B9">
      <w:pPr>
        <w:pStyle w:val="Body"/>
        <w:ind w:firstLine="420"/>
        <w:jc w:val="both"/>
        <w:rPr>
          <w:rFonts w:ascii="Arial" w:hAnsi="Arial" w:cs="Arial"/>
          <w:sz w:val="24"/>
          <w:szCs w:val="24"/>
          <w:u w:val="single"/>
        </w:rPr>
      </w:pPr>
    </w:p>
    <w:p w14:paraId="2DE4AABF" w14:textId="77777777" w:rsidR="008A38B9" w:rsidRDefault="008A38B9" w:rsidP="008A38B9">
      <w:pPr>
        <w:pStyle w:val="Body"/>
        <w:ind w:firstLine="420"/>
        <w:jc w:val="both"/>
        <w:rPr>
          <w:rFonts w:ascii="Arial" w:hAnsi="Arial" w:cs="Arial"/>
          <w:sz w:val="24"/>
          <w:szCs w:val="24"/>
          <w:u w:val="single"/>
        </w:rPr>
      </w:pPr>
      <w:r>
        <w:rPr>
          <w:rFonts w:ascii="Arial" w:hAnsi="Arial" w:cs="Arial"/>
          <w:sz w:val="24"/>
          <w:szCs w:val="24"/>
        </w:rPr>
        <w:t>Proposed by Pete Hounsell and seconded by Aubrey Grosvenor</w:t>
      </w:r>
      <w:r>
        <w:rPr>
          <w:rFonts w:ascii="Helvetica Neue"/>
        </w:rPr>
        <w:t xml:space="preserve"> </w:t>
      </w:r>
    </w:p>
    <w:p w14:paraId="3877324F" w14:textId="77777777" w:rsidR="008A38B9" w:rsidRDefault="008A38B9" w:rsidP="008A38B9">
      <w:pPr>
        <w:pStyle w:val="Body"/>
        <w:ind w:left="720"/>
        <w:jc w:val="both"/>
        <w:rPr>
          <w:rFonts w:ascii="Arial" w:hAnsi="Arial" w:cs="Arial"/>
          <w:sz w:val="24"/>
          <w:szCs w:val="24"/>
          <w:u w:val="single"/>
        </w:rPr>
      </w:pPr>
    </w:p>
    <w:p w14:paraId="4FD1E122" w14:textId="77777777" w:rsidR="008A38B9" w:rsidRDefault="008A38B9" w:rsidP="008A38B9">
      <w:pPr>
        <w:pStyle w:val="Body"/>
        <w:ind w:firstLine="420"/>
        <w:jc w:val="both"/>
        <w:rPr>
          <w:rFonts w:ascii="Arial" w:hAnsi="Arial" w:cs="Arial"/>
          <w:sz w:val="24"/>
          <w:szCs w:val="24"/>
        </w:rPr>
      </w:pPr>
      <w:r>
        <w:rPr>
          <w:rFonts w:ascii="Arial" w:hAnsi="Arial" w:cs="Arial"/>
          <w:sz w:val="24"/>
          <w:szCs w:val="24"/>
        </w:rPr>
        <w:t>For</w:t>
      </w:r>
      <w:r>
        <w:rPr>
          <w:rFonts w:ascii="Arial" w:hAnsi="Arial" w:cs="Arial"/>
          <w:sz w:val="24"/>
          <w:szCs w:val="24"/>
        </w:rPr>
        <w:tab/>
      </w:r>
      <w:r>
        <w:rPr>
          <w:rFonts w:ascii="Arial" w:hAnsi="Arial" w:cs="Arial"/>
          <w:sz w:val="24"/>
          <w:szCs w:val="24"/>
        </w:rPr>
        <w:tab/>
        <w:t xml:space="preserve">   46 (12 present and 34 proxy)</w:t>
      </w:r>
    </w:p>
    <w:p w14:paraId="41B6A66D" w14:textId="77777777" w:rsidR="008A38B9" w:rsidRDefault="008A38B9" w:rsidP="008A38B9">
      <w:pPr>
        <w:pStyle w:val="Body"/>
        <w:ind w:firstLine="420"/>
        <w:jc w:val="both"/>
        <w:rPr>
          <w:rFonts w:ascii="Arial" w:hAnsi="Arial" w:cs="Arial"/>
          <w:sz w:val="24"/>
          <w:szCs w:val="24"/>
        </w:rPr>
      </w:pPr>
      <w:r>
        <w:rPr>
          <w:rFonts w:ascii="Arial" w:hAnsi="Arial" w:cs="Arial"/>
          <w:sz w:val="24"/>
          <w:szCs w:val="24"/>
        </w:rPr>
        <w:t>Against</w:t>
      </w:r>
      <w:r>
        <w:rPr>
          <w:rFonts w:ascii="Arial" w:hAnsi="Arial" w:cs="Arial"/>
          <w:sz w:val="24"/>
          <w:szCs w:val="24"/>
        </w:rPr>
        <w:tab/>
        <w:t xml:space="preserve">   24 (13 present and 11 proxy)</w:t>
      </w:r>
    </w:p>
    <w:p w14:paraId="171B6B9B" w14:textId="77777777" w:rsidR="008A38B9" w:rsidRDefault="008A38B9" w:rsidP="008A38B9">
      <w:pPr>
        <w:pStyle w:val="Body"/>
        <w:ind w:firstLine="420"/>
        <w:jc w:val="both"/>
        <w:rPr>
          <w:rFonts w:ascii="Arial" w:hAnsi="Arial" w:cs="Arial"/>
          <w:sz w:val="24"/>
          <w:szCs w:val="24"/>
        </w:rPr>
      </w:pPr>
    </w:p>
    <w:p w14:paraId="11FBE224" w14:textId="77777777" w:rsidR="008A38B9" w:rsidRDefault="008A38B9" w:rsidP="008A38B9">
      <w:pPr>
        <w:pStyle w:val="Body"/>
        <w:ind w:firstLine="420"/>
        <w:jc w:val="both"/>
        <w:rPr>
          <w:rFonts w:ascii="Arial" w:hAnsi="Arial" w:cs="Arial"/>
          <w:b/>
          <w:bCs/>
          <w:sz w:val="24"/>
          <w:szCs w:val="24"/>
        </w:rPr>
      </w:pPr>
      <w:r>
        <w:rPr>
          <w:rFonts w:ascii="Arial" w:hAnsi="Arial" w:cs="Arial"/>
          <w:b/>
          <w:bCs/>
          <w:sz w:val="24"/>
          <w:szCs w:val="24"/>
        </w:rPr>
        <w:t xml:space="preserve">Motion </w:t>
      </w:r>
      <w:proofErr w:type="gramStart"/>
      <w:r>
        <w:rPr>
          <w:rFonts w:ascii="Arial" w:hAnsi="Arial" w:cs="Arial"/>
          <w:b/>
          <w:bCs/>
          <w:sz w:val="24"/>
          <w:szCs w:val="24"/>
        </w:rPr>
        <w:t>carried</w:t>
      </w:r>
      <w:proofErr w:type="gramEnd"/>
    </w:p>
    <w:p w14:paraId="071F47D6" w14:textId="77777777" w:rsidR="008A38B9" w:rsidRDefault="008A38B9" w:rsidP="008A38B9">
      <w:pPr>
        <w:pStyle w:val="Body"/>
        <w:jc w:val="both"/>
        <w:rPr>
          <w:rFonts w:ascii="Arial" w:hAnsi="Arial" w:cs="Arial"/>
          <w:sz w:val="24"/>
          <w:szCs w:val="24"/>
        </w:rPr>
      </w:pPr>
    </w:p>
    <w:p w14:paraId="56139E87" w14:textId="77777777" w:rsidR="008A38B9" w:rsidRDefault="008A38B9" w:rsidP="008A38B9">
      <w:pPr>
        <w:pStyle w:val="Body"/>
        <w:ind w:firstLine="420"/>
        <w:jc w:val="both"/>
        <w:rPr>
          <w:rFonts w:ascii="Arial" w:hAnsi="Arial" w:cs="Arial"/>
          <w:sz w:val="24"/>
          <w:szCs w:val="24"/>
          <w:u w:val="single"/>
        </w:rPr>
      </w:pPr>
      <w:r>
        <w:rPr>
          <w:rFonts w:ascii="Arial" w:hAnsi="Arial" w:cs="Arial"/>
          <w:sz w:val="24"/>
          <w:szCs w:val="24"/>
          <w:u w:val="single"/>
        </w:rPr>
        <w:t>Ordinary Resolution No. 2</w:t>
      </w:r>
    </w:p>
    <w:p w14:paraId="49B58D50" w14:textId="77777777" w:rsidR="008A38B9" w:rsidRDefault="008A38B9" w:rsidP="008A38B9">
      <w:pPr>
        <w:pStyle w:val="Body"/>
        <w:ind w:firstLine="420"/>
        <w:jc w:val="both"/>
        <w:rPr>
          <w:rFonts w:ascii="Arial" w:hAnsi="Arial" w:cs="Arial"/>
          <w:sz w:val="24"/>
          <w:szCs w:val="24"/>
          <w:u w:val="single"/>
        </w:rPr>
      </w:pPr>
    </w:p>
    <w:p w14:paraId="54FB21F5" w14:textId="77777777" w:rsidR="008A38B9" w:rsidRDefault="008A38B9" w:rsidP="008A38B9">
      <w:pPr>
        <w:pStyle w:val="Body"/>
        <w:ind w:firstLine="420"/>
        <w:jc w:val="both"/>
        <w:rPr>
          <w:rFonts w:ascii="Arial" w:hAnsi="Arial" w:cs="Arial"/>
          <w:sz w:val="24"/>
          <w:szCs w:val="24"/>
        </w:rPr>
      </w:pPr>
      <w:r>
        <w:rPr>
          <w:rFonts w:ascii="Arial" w:hAnsi="Arial" w:cs="Arial"/>
          <w:sz w:val="24"/>
          <w:szCs w:val="24"/>
        </w:rPr>
        <w:t>Proposed by Tim Roberts and seconded by Ian Binks</w:t>
      </w:r>
    </w:p>
    <w:p w14:paraId="4152A36C" w14:textId="77777777" w:rsidR="008A38B9" w:rsidRDefault="008A38B9" w:rsidP="008A38B9">
      <w:pPr>
        <w:autoSpaceDN w:val="0"/>
        <w:textAlignment w:val="baseline"/>
        <w:rPr>
          <w:rFonts w:ascii="Arial" w:hAnsi="Arial" w:cs="Arial"/>
          <w:u w:val="single"/>
        </w:rPr>
      </w:pPr>
    </w:p>
    <w:p w14:paraId="1A5443E6" w14:textId="77777777" w:rsidR="008A38B9" w:rsidRDefault="008A38B9" w:rsidP="008A38B9">
      <w:pPr>
        <w:pStyle w:val="Body"/>
        <w:ind w:firstLine="420"/>
        <w:jc w:val="both"/>
        <w:rPr>
          <w:rFonts w:ascii="Arial" w:hAnsi="Arial" w:cs="Arial"/>
          <w:sz w:val="24"/>
          <w:szCs w:val="24"/>
        </w:rPr>
      </w:pPr>
      <w:r>
        <w:rPr>
          <w:rFonts w:ascii="Arial" w:hAnsi="Arial" w:cs="Arial"/>
          <w:sz w:val="24"/>
          <w:szCs w:val="24"/>
        </w:rPr>
        <w:t>For</w:t>
      </w:r>
      <w:r>
        <w:rPr>
          <w:rFonts w:ascii="Arial" w:hAnsi="Arial" w:cs="Arial"/>
          <w:sz w:val="24"/>
          <w:szCs w:val="24"/>
        </w:rPr>
        <w:tab/>
      </w:r>
      <w:r>
        <w:rPr>
          <w:rFonts w:ascii="Arial" w:hAnsi="Arial" w:cs="Arial"/>
          <w:sz w:val="24"/>
          <w:szCs w:val="24"/>
        </w:rPr>
        <w:tab/>
        <w:t xml:space="preserve">   64 (20 present and 44 proxy)</w:t>
      </w:r>
    </w:p>
    <w:p w14:paraId="2DBD83FB" w14:textId="77777777" w:rsidR="008A38B9" w:rsidRDefault="008A38B9" w:rsidP="008A38B9">
      <w:pPr>
        <w:pStyle w:val="Body"/>
        <w:ind w:firstLine="420"/>
        <w:jc w:val="both"/>
        <w:rPr>
          <w:rFonts w:ascii="Arial" w:hAnsi="Arial" w:cs="Arial"/>
          <w:sz w:val="24"/>
          <w:szCs w:val="24"/>
        </w:rPr>
      </w:pPr>
      <w:r>
        <w:rPr>
          <w:rFonts w:ascii="Arial" w:hAnsi="Arial" w:cs="Arial"/>
          <w:sz w:val="24"/>
          <w:szCs w:val="24"/>
        </w:rPr>
        <w:t>Against   0</w:t>
      </w:r>
    </w:p>
    <w:p w14:paraId="5A7CFB37" w14:textId="77777777" w:rsidR="008A38B9" w:rsidRDefault="008A38B9" w:rsidP="008A38B9">
      <w:pPr>
        <w:pStyle w:val="Body"/>
        <w:ind w:firstLine="420"/>
        <w:jc w:val="both"/>
        <w:rPr>
          <w:rFonts w:ascii="Arial" w:hAnsi="Arial" w:cs="Arial"/>
          <w:sz w:val="24"/>
          <w:szCs w:val="24"/>
        </w:rPr>
      </w:pPr>
    </w:p>
    <w:p w14:paraId="07BE4E51" w14:textId="77777777" w:rsidR="008A38B9" w:rsidRDefault="008A38B9" w:rsidP="008A38B9">
      <w:pPr>
        <w:pStyle w:val="Body"/>
        <w:ind w:firstLine="420"/>
        <w:jc w:val="both"/>
        <w:rPr>
          <w:rFonts w:ascii="Arial" w:hAnsi="Arial" w:cs="Arial"/>
          <w:sz w:val="24"/>
          <w:szCs w:val="24"/>
        </w:rPr>
      </w:pPr>
      <w:r>
        <w:rPr>
          <w:rFonts w:ascii="Arial" w:hAnsi="Arial" w:cs="Arial"/>
          <w:sz w:val="24"/>
          <w:szCs w:val="24"/>
        </w:rPr>
        <w:t>1 abstention</w:t>
      </w:r>
    </w:p>
    <w:p w14:paraId="2ACF2B08" w14:textId="77777777" w:rsidR="008A38B9" w:rsidRDefault="008A38B9" w:rsidP="008A38B9">
      <w:pPr>
        <w:pStyle w:val="Body"/>
        <w:ind w:firstLine="420"/>
        <w:jc w:val="both"/>
        <w:rPr>
          <w:rFonts w:ascii="Arial" w:hAnsi="Arial" w:cs="Arial"/>
          <w:sz w:val="24"/>
          <w:szCs w:val="24"/>
        </w:rPr>
      </w:pPr>
    </w:p>
    <w:p w14:paraId="68B28ED2" w14:textId="77777777" w:rsidR="008A38B9" w:rsidRDefault="008A38B9" w:rsidP="008A38B9">
      <w:pPr>
        <w:pStyle w:val="Body"/>
        <w:ind w:firstLine="420"/>
        <w:jc w:val="both"/>
        <w:rPr>
          <w:rFonts w:ascii="Arial" w:hAnsi="Arial" w:cs="Arial"/>
          <w:b/>
          <w:bCs/>
          <w:sz w:val="24"/>
          <w:szCs w:val="24"/>
        </w:rPr>
      </w:pPr>
      <w:r>
        <w:rPr>
          <w:rFonts w:ascii="Arial" w:hAnsi="Arial" w:cs="Arial"/>
          <w:b/>
          <w:bCs/>
          <w:sz w:val="24"/>
          <w:szCs w:val="24"/>
        </w:rPr>
        <w:t xml:space="preserve">Motion </w:t>
      </w:r>
      <w:proofErr w:type="gramStart"/>
      <w:r>
        <w:rPr>
          <w:rFonts w:ascii="Arial" w:hAnsi="Arial" w:cs="Arial"/>
          <w:b/>
          <w:bCs/>
          <w:sz w:val="24"/>
          <w:szCs w:val="24"/>
        </w:rPr>
        <w:t>carried</w:t>
      </w:r>
      <w:proofErr w:type="gramEnd"/>
    </w:p>
    <w:p w14:paraId="251E01FB" w14:textId="77777777" w:rsidR="008A38B9" w:rsidRDefault="008A38B9" w:rsidP="008A38B9">
      <w:pPr>
        <w:pStyle w:val="Body"/>
        <w:jc w:val="both"/>
        <w:rPr>
          <w:rFonts w:ascii="Arial" w:hAnsi="Arial" w:cs="Arial"/>
          <w:sz w:val="24"/>
          <w:szCs w:val="24"/>
        </w:rPr>
      </w:pPr>
    </w:p>
    <w:p w14:paraId="0B3EBF0C" w14:textId="77777777" w:rsidR="008A38B9" w:rsidRDefault="008A38B9" w:rsidP="008A38B9">
      <w:pPr>
        <w:pStyle w:val="Body"/>
        <w:ind w:firstLine="420"/>
        <w:jc w:val="both"/>
        <w:rPr>
          <w:rFonts w:ascii="Arial" w:hAnsi="Arial" w:cs="Arial"/>
          <w:sz w:val="24"/>
          <w:szCs w:val="24"/>
          <w:u w:val="single"/>
        </w:rPr>
      </w:pPr>
      <w:r>
        <w:rPr>
          <w:rFonts w:ascii="Arial" w:hAnsi="Arial" w:cs="Arial"/>
          <w:sz w:val="24"/>
          <w:szCs w:val="24"/>
          <w:u w:val="single"/>
        </w:rPr>
        <w:t>Special Resolution No. 3</w:t>
      </w:r>
    </w:p>
    <w:p w14:paraId="0133E011" w14:textId="77777777" w:rsidR="008A38B9" w:rsidRDefault="008A38B9" w:rsidP="008A38B9">
      <w:pPr>
        <w:pStyle w:val="Body"/>
        <w:ind w:firstLine="420"/>
        <w:jc w:val="both"/>
        <w:rPr>
          <w:rFonts w:ascii="Arial" w:hAnsi="Arial" w:cs="Arial"/>
          <w:sz w:val="24"/>
          <w:szCs w:val="24"/>
          <w:u w:val="single"/>
        </w:rPr>
      </w:pPr>
    </w:p>
    <w:p w14:paraId="3E27A233" w14:textId="77777777" w:rsidR="008A38B9" w:rsidRDefault="008A38B9" w:rsidP="008A38B9">
      <w:pPr>
        <w:pStyle w:val="Body"/>
        <w:ind w:firstLine="420"/>
        <w:jc w:val="both"/>
        <w:rPr>
          <w:rFonts w:ascii="Arial" w:hAnsi="Arial" w:cs="Arial"/>
          <w:sz w:val="24"/>
          <w:szCs w:val="24"/>
        </w:rPr>
      </w:pPr>
      <w:r>
        <w:rPr>
          <w:rFonts w:ascii="Arial" w:hAnsi="Arial" w:cs="Arial"/>
          <w:sz w:val="24"/>
          <w:szCs w:val="24"/>
        </w:rPr>
        <w:t>Proposed by Ian Hughes and seconded by Richard Walker</w:t>
      </w:r>
    </w:p>
    <w:p w14:paraId="118656F2" w14:textId="77777777" w:rsidR="008A38B9" w:rsidRDefault="008A38B9" w:rsidP="008A38B9">
      <w:pPr>
        <w:pStyle w:val="Body"/>
        <w:ind w:firstLine="420"/>
        <w:jc w:val="both"/>
        <w:rPr>
          <w:rFonts w:ascii="Arial" w:hAnsi="Arial" w:cs="Arial"/>
          <w:sz w:val="24"/>
          <w:szCs w:val="24"/>
        </w:rPr>
      </w:pPr>
    </w:p>
    <w:p w14:paraId="69C24DBD" w14:textId="77777777" w:rsidR="008A38B9" w:rsidRDefault="008A38B9" w:rsidP="008A38B9">
      <w:pPr>
        <w:autoSpaceDE w:val="0"/>
        <w:autoSpaceDN w:val="0"/>
        <w:ind w:firstLine="420"/>
        <w:rPr>
          <w:rFonts w:ascii="Arial" w:hAnsi="Arial" w:cs="Arial"/>
        </w:rPr>
      </w:pPr>
      <w:r>
        <w:rPr>
          <w:rFonts w:ascii="Arial" w:hAnsi="Arial" w:cs="Arial"/>
        </w:rPr>
        <w:t>For</w:t>
      </w:r>
      <w:r>
        <w:rPr>
          <w:rFonts w:ascii="Arial" w:hAnsi="Arial" w:cs="Arial"/>
        </w:rPr>
        <w:tab/>
      </w:r>
      <w:r>
        <w:rPr>
          <w:rFonts w:ascii="Arial" w:hAnsi="Arial" w:cs="Arial"/>
        </w:rPr>
        <w:tab/>
        <w:t xml:space="preserve">   48 (20 present and 28 proxy</w:t>
      </w:r>
    </w:p>
    <w:p w14:paraId="5E2D44F8" w14:textId="77777777" w:rsidR="008A38B9" w:rsidRDefault="008A38B9" w:rsidP="008A38B9">
      <w:pPr>
        <w:autoSpaceDE w:val="0"/>
        <w:autoSpaceDN w:val="0"/>
        <w:ind w:firstLine="420"/>
        <w:rPr>
          <w:rFonts w:ascii="Arial" w:hAnsi="Arial" w:cs="Arial"/>
        </w:rPr>
      </w:pPr>
      <w:r>
        <w:rPr>
          <w:rFonts w:ascii="Arial" w:hAnsi="Arial" w:cs="Arial"/>
        </w:rPr>
        <w:t>Against   19 (2 present and 17 proxy)</w:t>
      </w:r>
    </w:p>
    <w:p w14:paraId="09BBBADC" w14:textId="77777777" w:rsidR="008A38B9" w:rsidRDefault="008A38B9" w:rsidP="008A38B9">
      <w:pPr>
        <w:autoSpaceDE w:val="0"/>
        <w:autoSpaceDN w:val="0"/>
        <w:ind w:firstLine="420"/>
        <w:rPr>
          <w:rFonts w:ascii="Arial" w:hAnsi="Arial" w:cs="Arial"/>
        </w:rPr>
      </w:pPr>
    </w:p>
    <w:p w14:paraId="01FC3875" w14:textId="77777777" w:rsidR="008A38B9" w:rsidRDefault="008A38B9" w:rsidP="008A38B9">
      <w:pPr>
        <w:autoSpaceDE w:val="0"/>
        <w:autoSpaceDN w:val="0"/>
        <w:ind w:firstLine="420"/>
        <w:rPr>
          <w:rFonts w:ascii="Arial" w:hAnsi="Arial" w:cs="Arial"/>
          <w:b/>
          <w:bCs/>
        </w:rPr>
      </w:pPr>
      <w:r>
        <w:rPr>
          <w:rFonts w:ascii="Arial" w:hAnsi="Arial" w:cs="Arial"/>
          <w:b/>
          <w:bCs/>
        </w:rPr>
        <w:t xml:space="preserve">Motion </w:t>
      </w:r>
      <w:proofErr w:type="gramStart"/>
      <w:r>
        <w:rPr>
          <w:rFonts w:ascii="Arial" w:hAnsi="Arial" w:cs="Arial"/>
          <w:b/>
          <w:bCs/>
        </w:rPr>
        <w:t>carried</w:t>
      </w:r>
      <w:proofErr w:type="gramEnd"/>
    </w:p>
    <w:p w14:paraId="440E8C43" w14:textId="77777777" w:rsidR="008A38B9" w:rsidRDefault="008A38B9" w:rsidP="008A38B9">
      <w:pPr>
        <w:autoSpaceDE w:val="0"/>
        <w:autoSpaceDN w:val="0"/>
        <w:ind w:firstLine="420"/>
        <w:rPr>
          <w:rFonts w:ascii="Arial" w:hAnsi="Arial" w:cs="Arial"/>
          <w:b/>
          <w:bCs/>
        </w:rPr>
      </w:pPr>
    </w:p>
    <w:p w14:paraId="7D27C32D" w14:textId="77777777" w:rsidR="008A38B9" w:rsidRDefault="008A38B9" w:rsidP="008A38B9">
      <w:pPr>
        <w:widowControl w:val="0"/>
        <w:numPr>
          <w:ilvl w:val="0"/>
          <w:numId w:val="10"/>
        </w:numPr>
        <w:autoSpaceDE w:val="0"/>
        <w:autoSpaceDN w:val="0"/>
        <w:jc w:val="both"/>
        <w:rPr>
          <w:rFonts w:ascii="Arial" w:hAnsi="Arial" w:cs="Arial"/>
        </w:rPr>
      </w:pPr>
      <w:r>
        <w:rPr>
          <w:rFonts w:ascii="Arial" w:hAnsi="Arial" w:cs="Arial"/>
        </w:rPr>
        <w:t xml:space="preserve"> The President once again thanked members for attending and declared the </w:t>
      </w:r>
      <w:r>
        <w:rPr>
          <w:rFonts w:ascii="Arial" w:hAnsi="Arial" w:cs="Arial"/>
        </w:rPr>
        <w:tab/>
        <w:t>meeting closed at 8.40pm.</w:t>
      </w:r>
    </w:p>
    <w:p w14:paraId="79778836" w14:textId="77777777" w:rsidR="008A38B9" w:rsidRDefault="008A38B9" w:rsidP="008A38B9">
      <w:pPr>
        <w:autoSpaceDE w:val="0"/>
        <w:autoSpaceDN w:val="0"/>
        <w:jc w:val="both"/>
        <w:rPr>
          <w:rFonts w:ascii="Arial" w:hAnsi="Arial" w:cs="Arial"/>
        </w:rPr>
      </w:pPr>
    </w:p>
    <w:p w14:paraId="79B16AFC" w14:textId="77777777" w:rsidR="008A38B9" w:rsidRDefault="008A38B9" w:rsidP="008A38B9">
      <w:pPr>
        <w:ind w:firstLine="420"/>
        <w:rPr>
          <w:szCs w:val="20"/>
        </w:rPr>
      </w:pPr>
    </w:p>
    <w:p w14:paraId="266250FE" w14:textId="77777777" w:rsidR="008A38B9" w:rsidRDefault="008A38B9" w:rsidP="008A38B9">
      <w:pPr>
        <w:pStyle w:val="Body"/>
        <w:ind w:left="720"/>
        <w:jc w:val="both"/>
        <w:rPr>
          <w:rFonts w:ascii="Arial" w:hAnsi="Arial" w:cs="Arial"/>
          <w:sz w:val="24"/>
          <w:szCs w:val="24"/>
        </w:rPr>
      </w:pPr>
    </w:p>
    <w:p w14:paraId="24C9D51A" w14:textId="77777777" w:rsidR="008A38B9" w:rsidRDefault="008A38B9" w:rsidP="008A38B9">
      <w:pPr>
        <w:pStyle w:val="Body"/>
        <w:rPr>
          <w:rFonts w:ascii="Arial" w:hAnsi="Arial" w:cs="Arial"/>
          <w:sz w:val="24"/>
          <w:szCs w:val="24"/>
        </w:rPr>
      </w:pPr>
    </w:p>
    <w:p w14:paraId="6E00FC17" w14:textId="77777777" w:rsidR="008A38B9" w:rsidRDefault="008A38B9" w:rsidP="008A38B9">
      <w:pPr>
        <w:pStyle w:val="Body"/>
        <w:rPr>
          <w:rFonts w:ascii="Arial" w:hAnsi="Arial" w:cs="Arial"/>
          <w:sz w:val="24"/>
          <w:szCs w:val="24"/>
        </w:rPr>
      </w:pPr>
    </w:p>
    <w:p w14:paraId="36D400A8" w14:textId="77777777" w:rsidR="008A38B9" w:rsidRDefault="008A38B9" w:rsidP="008A38B9">
      <w:pPr>
        <w:pStyle w:val="Body"/>
        <w:ind w:firstLine="720"/>
        <w:rPr>
          <w:rFonts w:ascii="Arial" w:hAnsi="Arial" w:cs="Arial"/>
          <w:sz w:val="24"/>
          <w:szCs w:val="24"/>
        </w:rPr>
      </w:pPr>
    </w:p>
    <w:p w14:paraId="7E2A0212" w14:textId="77777777" w:rsidR="008A38B9" w:rsidRDefault="008A38B9" w:rsidP="008A38B9">
      <w:pPr>
        <w:pStyle w:val="Body"/>
        <w:rPr>
          <w:rFonts w:ascii="Arial" w:hAnsi="Arial" w:cs="Arial"/>
          <w:sz w:val="24"/>
          <w:szCs w:val="24"/>
        </w:rPr>
      </w:pPr>
      <w:r>
        <w:rPr>
          <w:rFonts w:ascii="Arial" w:hAnsi="Arial" w:cs="Arial"/>
          <w:sz w:val="24"/>
          <w:szCs w:val="24"/>
        </w:rPr>
        <w:t>Signed..................................................................</w:t>
      </w:r>
    </w:p>
    <w:p w14:paraId="2C9E72F6" w14:textId="77777777" w:rsidR="008A38B9" w:rsidRDefault="008A38B9" w:rsidP="008A38B9">
      <w:pPr>
        <w:pStyle w:val="Body"/>
        <w:rPr>
          <w:rFonts w:ascii="Arial" w:hAnsi="Arial" w:cs="Arial"/>
          <w:sz w:val="24"/>
          <w:szCs w:val="24"/>
        </w:rPr>
      </w:pPr>
    </w:p>
    <w:p w14:paraId="55AD1C1C" w14:textId="77777777" w:rsidR="008A38B9" w:rsidRDefault="008A38B9" w:rsidP="008A38B9">
      <w:pPr>
        <w:pStyle w:val="Body"/>
        <w:rPr>
          <w:rFonts w:ascii="Arial" w:hAnsi="Arial" w:cs="Arial"/>
          <w:sz w:val="24"/>
          <w:szCs w:val="24"/>
        </w:rPr>
      </w:pPr>
      <w:r>
        <w:rPr>
          <w:sz w:val="24"/>
          <w:szCs w:val="24"/>
        </w:rPr>
        <w:t xml:space="preserve">(Sue Bartlett, </w:t>
      </w:r>
      <w:proofErr w:type="gramStart"/>
      <w:r>
        <w:rPr>
          <w:sz w:val="24"/>
          <w:szCs w:val="24"/>
        </w:rPr>
        <w:t>President</w:t>
      </w:r>
      <w:proofErr w:type="gramEnd"/>
      <w:r>
        <w:rPr>
          <w:sz w:val="24"/>
          <w:szCs w:val="24"/>
        </w:rPr>
        <w:t xml:space="preserve"> and Chairman of the Meeting)</w:t>
      </w:r>
    </w:p>
    <w:p w14:paraId="6D1C48B8" w14:textId="77777777" w:rsidR="008A38B9" w:rsidRDefault="008A38B9" w:rsidP="008A38B9">
      <w:pPr>
        <w:pStyle w:val="Body"/>
        <w:ind w:firstLine="720"/>
        <w:rPr>
          <w:rFonts w:ascii="Arial" w:hAnsi="Arial" w:cs="Arial"/>
          <w:sz w:val="24"/>
          <w:szCs w:val="24"/>
        </w:rPr>
      </w:pPr>
    </w:p>
    <w:p w14:paraId="4888A22E" w14:textId="77777777" w:rsidR="008B69BF" w:rsidRDefault="008B69BF" w:rsidP="00572B1C">
      <w:pPr>
        <w:rPr>
          <w:rFonts w:asciiTheme="minorHAnsi" w:eastAsiaTheme="minorHAnsi" w:hAnsiTheme="minorHAnsi" w:cstheme="minorBidi"/>
          <w:bCs/>
          <w:sz w:val="28"/>
          <w:szCs w:val="28"/>
          <w:lang w:eastAsia="en-US"/>
        </w:rPr>
      </w:pPr>
    </w:p>
    <w:p w14:paraId="05BAC837" w14:textId="77777777" w:rsidR="008A38B9" w:rsidRDefault="008A38B9" w:rsidP="008A38B9">
      <w:pPr>
        <w:rPr>
          <w:rFonts w:asciiTheme="minorHAnsi" w:eastAsiaTheme="minorHAnsi" w:hAnsiTheme="minorHAnsi" w:cstheme="minorBidi"/>
          <w:b/>
          <w:sz w:val="28"/>
          <w:szCs w:val="28"/>
          <w:u w:val="single"/>
          <w:lang w:eastAsia="en-US"/>
        </w:rPr>
      </w:pPr>
      <w:r>
        <w:rPr>
          <w:rFonts w:asciiTheme="minorHAnsi" w:eastAsiaTheme="minorHAnsi" w:hAnsiTheme="minorHAnsi" w:cstheme="minorBidi"/>
          <w:b/>
          <w:sz w:val="28"/>
          <w:szCs w:val="28"/>
          <w:u w:val="single"/>
          <w:lang w:eastAsia="en-US"/>
        </w:rPr>
        <w:t>AGM Minutes 24</w:t>
      </w:r>
      <w:r w:rsidRPr="008B69BF">
        <w:rPr>
          <w:rFonts w:asciiTheme="minorHAnsi" w:eastAsiaTheme="minorHAnsi" w:hAnsiTheme="minorHAnsi" w:cstheme="minorBidi"/>
          <w:b/>
          <w:sz w:val="28"/>
          <w:szCs w:val="28"/>
          <w:u w:val="single"/>
          <w:vertAlign w:val="superscript"/>
          <w:lang w:eastAsia="en-US"/>
        </w:rPr>
        <w:t>th</w:t>
      </w:r>
      <w:r>
        <w:rPr>
          <w:rFonts w:asciiTheme="minorHAnsi" w:eastAsiaTheme="minorHAnsi" w:hAnsiTheme="minorHAnsi" w:cstheme="minorBidi"/>
          <w:b/>
          <w:sz w:val="28"/>
          <w:szCs w:val="28"/>
          <w:u w:val="single"/>
          <w:lang w:eastAsia="en-US"/>
        </w:rPr>
        <w:t xml:space="preserve"> November 2022</w:t>
      </w:r>
    </w:p>
    <w:p w14:paraId="1CC7022F" w14:textId="77777777" w:rsidR="008B69BF" w:rsidRDefault="008B69BF" w:rsidP="00572B1C">
      <w:pPr>
        <w:rPr>
          <w:rFonts w:asciiTheme="minorHAnsi" w:eastAsiaTheme="minorHAnsi" w:hAnsiTheme="minorHAnsi" w:cstheme="minorBidi"/>
          <w:bCs/>
          <w:sz w:val="28"/>
          <w:szCs w:val="28"/>
          <w:lang w:eastAsia="en-US"/>
        </w:rPr>
      </w:pPr>
    </w:p>
    <w:p w14:paraId="05102534" w14:textId="77777777" w:rsidR="008A38B9" w:rsidRDefault="008A38B9" w:rsidP="008A38B9">
      <w:pPr>
        <w:pStyle w:val="NormalWebCharChar"/>
        <w:spacing w:before="0" w:after="0" w:line="397" w:lineRule="atLeast"/>
        <w:jc w:val="center"/>
        <w:rPr>
          <w:rFonts w:eastAsia="Arial" w:cs="Calibri"/>
          <w:sz w:val="28"/>
          <w:szCs w:val="28"/>
          <w:u w:val="single"/>
        </w:rPr>
      </w:pPr>
      <w:r>
        <w:rPr>
          <w:rFonts w:cs="Calibri"/>
          <w:b/>
          <w:bCs/>
          <w:sz w:val="28"/>
          <w:szCs w:val="28"/>
          <w:u w:val="single"/>
        </w:rPr>
        <w:t>Stourbridge Lawn Tennis and Squash Club Limited</w:t>
      </w:r>
    </w:p>
    <w:p w14:paraId="576FECD1" w14:textId="77777777" w:rsidR="008A38B9" w:rsidRDefault="008A38B9" w:rsidP="008A38B9">
      <w:pPr>
        <w:pStyle w:val="NormalWebCharChar"/>
        <w:spacing w:before="0" w:after="0" w:line="397" w:lineRule="atLeast"/>
        <w:rPr>
          <w:rFonts w:eastAsia="Arial" w:cs="Calibri"/>
          <w:sz w:val="24"/>
          <w:szCs w:val="24"/>
        </w:rPr>
      </w:pPr>
      <w:r>
        <w:rPr>
          <w:rFonts w:cs="Calibri"/>
          <w:b/>
          <w:bCs/>
          <w:sz w:val="24"/>
          <w:szCs w:val="24"/>
        </w:rPr>
        <w:t> </w:t>
      </w:r>
    </w:p>
    <w:p w14:paraId="7BDCFF37" w14:textId="77777777" w:rsidR="008A38B9" w:rsidRDefault="008A38B9" w:rsidP="008A38B9">
      <w:pPr>
        <w:pStyle w:val="NormalWebCharChar"/>
        <w:spacing w:before="0" w:after="0" w:line="397" w:lineRule="atLeast"/>
        <w:jc w:val="both"/>
        <w:rPr>
          <w:rFonts w:eastAsia="Arial" w:cs="Calibri"/>
          <w:sz w:val="24"/>
          <w:szCs w:val="24"/>
        </w:rPr>
      </w:pPr>
      <w:r>
        <w:rPr>
          <w:rFonts w:cs="Calibri"/>
          <w:b/>
          <w:bCs/>
          <w:sz w:val="24"/>
          <w:szCs w:val="24"/>
        </w:rPr>
        <w:t>Minutes of the 56</w:t>
      </w:r>
      <w:r>
        <w:rPr>
          <w:rFonts w:cs="Calibri"/>
          <w:b/>
          <w:bCs/>
          <w:sz w:val="24"/>
          <w:szCs w:val="24"/>
          <w:vertAlign w:val="superscript"/>
        </w:rPr>
        <w:t>th</w:t>
      </w:r>
      <w:r>
        <w:rPr>
          <w:rFonts w:cs="Calibri"/>
          <w:b/>
          <w:bCs/>
          <w:sz w:val="24"/>
          <w:szCs w:val="24"/>
        </w:rPr>
        <w:t xml:space="preserve"> Annual General Meeting, held at the </w:t>
      </w:r>
      <w:proofErr w:type="spellStart"/>
      <w:r>
        <w:rPr>
          <w:rFonts w:cs="Calibri"/>
          <w:b/>
          <w:bCs/>
          <w:sz w:val="24"/>
          <w:szCs w:val="24"/>
          <w:lang w:val="en-GB"/>
        </w:rPr>
        <w:t>Clubh</w:t>
      </w:r>
      <w:r>
        <w:rPr>
          <w:rFonts w:cs="Calibri"/>
          <w:b/>
          <w:bCs/>
          <w:sz w:val="24"/>
          <w:szCs w:val="24"/>
        </w:rPr>
        <w:t>ouse</w:t>
      </w:r>
      <w:proofErr w:type="spellEnd"/>
      <w:r>
        <w:rPr>
          <w:rFonts w:cs="Calibri"/>
          <w:b/>
          <w:bCs/>
          <w:sz w:val="24"/>
          <w:szCs w:val="24"/>
        </w:rPr>
        <w:t xml:space="preserve">, Sugar Loaf Lane, Iverley, Stourbridge, West Midlands, DY6 6PS on Thursday </w:t>
      </w:r>
      <w:r>
        <w:rPr>
          <w:rFonts w:cs="Calibri"/>
          <w:b/>
          <w:bCs/>
          <w:sz w:val="24"/>
          <w:szCs w:val="24"/>
          <w:lang w:val="en-GB"/>
        </w:rPr>
        <w:t>24</w:t>
      </w:r>
      <w:r>
        <w:rPr>
          <w:rFonts w:cs="Calibri"/>
          <w:b/>
          <w:bCs/>
          <w:sz w:val="24"/>
          <w:szCs w:val="24"/>
          <w:vertAlign w:val="superscript"/>
          <w:lang w:val="en-GB"/>
        </w:rPr>
        <w:t>th</w:t>
      </w:r>
      <w:r>
        <w:rPr>
          <w:rFonts w:cs="Calibri"/>
          <w:b/>
          <w:bCs/>
          <w:sz w:val="24"/>
          <w:szCs w:val="24"/>
          <w:lang w:val="en-GB"/>
        </w:rPr>
        <w:t xml:space="preserve"> November 2022</w:t>
      </w:r>
    </w:p>
    <w:p w14:paraId="6837D365" w14:textId="77777777" w:rsidR="008A38B9" w:rsidRDefault="008A38B9" w:rsidP="008A38B9">
      <w:pPr>
        <w:pStyle w:val="NormalWebCharChar"/>
        <w:spacing w:before="0" w:after="0" w:line="397" w:lineRule="atLeast"/>
        <w:jc w:val="both"/>
        <w:rPr>
          <w:rFonts w:eastAsia="Arial" w:cs="Calibri"/>
          <w:sz w:val="24"/>
          <w:szCs w:val="24"/>
        </w:rPr>
      </w:pPr>
      <w:r>
        <w:rPr>
          <w:rFonts w:cs="Calibri"/>
          <w:sz w:val="24"/>
          <w:szCs w:val="24"/>
        </w:rPr>
        <w:t> </w:t>
      </w:r>
    </w:p>
    <w:p w14:paraId="40B5B19E" w14:textId="77777777" w:rsidR="008A38B9" w:rsidRDefault="008A38B9" w:rsidP="008A38B9">
      <w:pPr>
        <w:pStyle w:val="Body"/>
        <w:jc w:val="both"/>
        <w:rPr>
          <w:rFonts w:eastAsia="Arial"/>
          <w:sz w:val="24"/>
          <w:szCs w:val="24"/>
        </w:rPr>
      </w:pPr>
      <w:r>
        <w:rPr>
          <w:rFonts w:eastAsia="Arial"/>
          <w:b/>
          <w:bCs/>
          <w:sz w:val="24"/>
          <w:szCs w:val="24"/>
        </w:rPr>
        <w:t>Present:</w:t>
      </w:r>
      <w:r>
        <w:rPr>
          <w:rFonts w:eastAsia="Arial"/>
          <w:b/>
          <w:bCs/>
          <w:sz w:val="24"/>
          <w:szCs w:val="24"/>
        </w:rPr>
        <w:tab/>
      </w:r>
      <w:r>
        <w:rPr>
          <w:rFonts w:eastAsia="Arial"/>
          <w:sz w:val="24"/>
          <w:szCs w:val="24"/>
        </w:rPr>
        <w:t xml:space="preserve">Sue Bartlett (Chairman of Meeting), Aubrey Grosvenor, Richard Cattell, Tim </w:t>
      </w:r>
      <w:r>
        <w:rPr>
          <w:rFonts w:eastAsia="Arial"/>
          <w:sz w:val="24"/>
          <w:szCs w:val="24"/>
        </w:rPr>
        <w:tab/>
      </w:r>
      <w:r>
        <w:rPr>
          <w:rFonts w:eastAsia="Arial"/>
          <w:sz w:val="24"/>
          <w:szCs w:val="24"/>
        </w:rPr>
        <w:tab/>
        <w:t xml:space="preserve">Roberts, Richard Walker, Nick Carter, Ian Binks, Steve Hunter, </w:t>
      </w:r>
      <w:r>
        <w:rPr>
          <w:rFonts w:eastAsia="Arial"/>
          <w:sz w:val="24"/>
          <w:szCs w:val="24"/>
        </w:rPr>
        <w:tab/>
      </w:r>
      <w:r>
        <w:rPr>
          <w:rFonts w:eastAsia="Arial"/>
          <w:sz w:val="24"/>
          <w:szCs w:val="24"/>
        </w:rPr>
        <w:tab/>
      </w:r>
      <w:r>
        <w:rPr>
          <w:rFonts w:eastAsia="Arial"/>
          <w:sz w:val="24"/>
          <w:szCs w:val="24"/>
        </w:rPr>
        <w:tab/>
      </w:r>
      <w:r>
        <w:rPr>
          <w:rFonts w:eastAsia="Arial"/>
          <w:sz w:val="24"/>
          <w:szCs w:val="24"/>
        </w:rPr>
        <w:tab/>
        <w:t xml:space="preserve">Lucy </w:t>
      </w:r>
      <w:proofErr w:type="gramStart"/>
      <w:r>
        <w:rPr>
          <w:rFonts w:eastAsia="Arial"/>
          <w:sz w:val="24"/>
          <w:szCs w:val="24"/>
        </w:rPr>
        <w:t>Hancocks</w:t>
      </w:r>
      <w:proofErr w:type="gramEnd"/>
      <w:r>
        <w:rPr>
          <w:rFonts w:eastAsia="Arial"/>
          <w:sz w:val="24"/>
          <w:szCs w:val="24"/>
        </w:rPr>
        <w:t xml:space="preserve"> and a quorum of Voting Members</w:t>
      </w:r>
    </w:p>
    <w:p w14:paraId="156BD1C5" w14:textId="77777777" w:rsidR="008A38B9" w:rsidRDefault="008A38B9" w:rsidP="008A38B9">
      <w:pPr>
        <w:pStyle w:val="NoSpacing"/>
        <w:jc w:val="both"/>
        <w:rPr>
          <w:rFonts w:eastAsia="Arial" w:cs="Calibri"/>
          <w:sz w:val="24"/>
          <w:szCs w:val="24"/>
        </w:rPr>
      </w:pPr>
    </w:p>
    <w:p w14:paraId="645B1E19" w14:textId="77777777" w:rsidR="008A38B9" w:rsidRDefault="008A38B9" w:rsidP="008A38B9">
      <w:pPr>
        <w:pStyle w:val="Body"/>
        <w:jc w:val="both"/>
        <w:rPr>
          <w:b/>
          <w:bCs/>
          <w:sz w:val="24"/>
          <w:szCs w:val="24"/>
        </w:rPr>
      </w:pPr>
    </w:p>
    <w:p w14:paraId="169E9361" w14:textId="77777777" w:rsidR="008A38B9" w:rsidRDefault="008A38B9" w:rsidP="008A38B9">
      <w:pPr>
        <w:pStyle w:val="Body"/>
        <w:jc w:val="both"/>
        <w:rPr>
          <w:sz w:val="24"/>
          <w:szCs w:val="24"/>
        </w:rPr>
      </w:pPr>
      <w:r>
        <w:rPr>
          <w:b/>
          <w:bCs/>
          <w:sz w:val="24"/>
          <w:szCs w:val="24"/>
        </w:rPr>
        <w:t>Apologies:</w:t>
      </w:r>
      <w:r>
        <w:rPr>
          <w:b/>
          <w:bCs/>
          <w:sz w:val="24"/>
          <w:szCs w:val="24"/>
        </w:rPr>
        <w:tab/>
      </w:r>
      <w:r>
        <w:rPr>
          <w:sz w:val="24"/>
          <w:szCs w:val="24"/>
        </w:rPr>
        <w:t xml:space="preserve">Stuart Davis and Ricky Hunt </w:t>
      </w:r>
    </w:p>
    <w:p w14:paraId="5C88B219" w14:textId="77777777" w:rsidR="008A38B9" w:rsidRDefault="008A38B9" w:rsidP="008A38B9">
      <w:pPr>
        <w:pStyle w:val="Body"/>
        <w:jc w:val="both"/>
        <w:rPr>
          <w:sz w:val="24"/>
          <w:szCs w:val="24"/>
        </w:rPr>
      </w:pPr>
    </w:p>
    <w:p w14:paraId="03255C53" w14:textId="77777777" w:rsidR="008A38B9" w:rsidRDefault="008A38B9" w:rsidP="008A38B9">
      <w:pPr>
        <w:pStyle w:val="Body"/>
        <w:jc w:val="both"/>
        <w:rPr>
          <w:sz w:val="24"/>
          <w:szCs w:val="24"/>
        </w:rPr>
      </w:pPr>
      <w:r>
        <w:rPr>
          <w:sz w:val="24"/>
          <w:szCs w:val="24"/>
        </w:rPr>
        <w:t>The Chairman declared the meeting open at 8 pm.</w:t>
      </w:r>
    </w:p>
    <w:p w14:paraId="4B539D90" w14:textId="77777777" w:rsidR="008A38B9" w:rsidRDefault="008A38B9" w:rsidP="008A38B9">
      <w:pPr>
        <w:pStyle w:val="Body"/>
        <w:ind w:left="720"/>
        <w:jc w:val="both"/>
        <w:rPr>
          <w:sz w:val="24"/>
          <w:szCs w:val="24"/>
        </w:rPr>
      </w:pPr>
    </w:p>
    <w:p w14:paraId="61D08D1B" w14:textId="77777777" w:rsidR="008A38B9" w:rsidRDefault="008A38B9" w:rsidP="008A38B9">
      <w:pPr>
        <w:pStyle w:val="Body"/>
        <w:jc w:val="both"/>
        <w:rPr>
          <w:sz w:val="24"/>
          <w:szCs w:val="24"/>
        </w:rPr>
      </w:pPr>
    </w:p>
    <w:p w14:paraId="18C235F4" w14:textId="77777777" w:rsidR="008A38B9" w:rsidRDefault="008A38B9" w:rsidP="008A38B9">
      <w:pPr>
        <w:pStyle w:val="Body"/>
        <w:jc w:val="both"/>
        <w:rPr>
          <w:b/>
          <w:bCs/>
          <w:sz w:val="24"/>
          <w:szCs w:val="24"/>
        </w:rPr>
      </w:pPr>
      <w:r>
        <w:rPr>
          <w:b/>
          <w:bCs/>
          <w:sz w:val="24"/>
          <w:szCs w:val="24"/>
        </w:rPr>
        <w:t>Resolution No. 1</w:t>
      </w:r>
    </w:p>
    <w:p w14:paraId="6D9C8FC1" w14:textId="77777777" w:rsidR="008A38B9" w:rsidRDefault="008A38B9" w:rsidP="008A38B9">
      <w:pPr>
        <w:pStyle w:val="Body"/>
        <w:jc w:val="both"/>
        <w:rPr>
          <w:sz w:val="24"/>
          <w:szCs w:val="24"/>
        </w:rPr>
      </w:pPr>
    </w:p>
    <w:p w14:paraId="2A43CF35" w14:textId="77777777" w:rsidR="008A38B9" w:rsidRDefault="008A38B9" w:rsidP="008A38B9">
      <w:pPr>
        <w:pStyle w:val="Body"/>
        <w:jc w:val="both"/>
        <w:rPr>
          <w:sz w:val="24"/>
          <w:szCs w:val="24"/>
        </w:rPr>
      </w:pPr>
      <w:r>
        <w:rPr>
          <w:sz w:val="24"/>
          <w:szCs w:val="24"/>
        </w:rPr>
        <w:t>The Chairman sought approval of the Minutes of the AGM held on Thursday, 9th December 2021 and the Minutes of the General Meeting held on Thursday 24th February 2022.</w:t>
      </w:r>
    </w:p>
    <w:p w14:paraId="0670F3E8" w14:textId="77777777" w:rsidR="008A38B9" w:rsidRDefault="008A38B9" w:rsidP="008A38B9">
      <w:pPr>
        <w:pStyle w:val="Body"/>
        <w:ind w:left="720"/>
        <w:jc w:val="both"/>
        <w:rPr>
          <w:sz w:val="24"/>
          <w:szCs w:val="24"/>
        </w:rPr>
      </w:pPr>
    </w:p>
    <w:p w14:paraId="3649C1FB" w14:textId="77777777" w:rsidR="008A38B9" w:rsidRDefault="008A38B9" w:rsidP="008A38B9">
      <w:pPr>
        <w:pStyle w:val="Body"/>
        <w:jc w:val="both"/>
        <w:rPr>
          <w:sz w:val="24"/>
          <w:szCs w:val="24"/>
        </w:rPr>
      </w:pPr>
      <w:bookmarkStart w:id="4" w:name="_Hlk118018844"/>
      <w:r>
        <w:rPr>
          <w:sz w:val="24"/>
          <w:szCs w:val="24"/>
        </w:rPr>
        <w:t xml:space="preserve">Resolution No. 1 was proposed by Mitch Davis, seconded by Mike </w:t>
      </w:r>
      <w:proofErr w:type="gramStart"/>
      <w:r>
        <w:rPr>
          <w:sz w:val="24"/>
          <w:szCs w:val="24"/>
        </w:rPr>
        <w:t>Emery</w:t>
      </w:r>
      <w:proofErr w:type="gramEnd"/>
      <w:r>
        <w:rPr>
          <w:sz w:val="24"/>
          <w:szCs w:val="24"/>
        </w:rPr>
        <w:t xml:space="preserve"> and carried.</w:t>
      </w:r>
    </w:p>
    <w:p w14:paraId="46A38496" w14:textId="77777777" w:rsidR="008A38B9" w:rsidRDefault="008A38B9" w:rsidP="008A38B9">
      <w:pPr>
        <w:pStyle w:val="Body"/>
        <w:jc w:val="both"/>
        <w:rPr>
          <w:sz w:val="24"/>
          <w:szCs w:val="24"/>
        </w:rPr>
      </w:pPr>
    </w:p>
    <w:p w14:paraId="0A22567F" w14:textId="77777777" w:rsidR="008A38B9" w:rsidRDefault="008A38B9" w:rsidP="008A38B9">
      <w:pPr>
        <w:pStyle w:val="Body"/>
        <w:jc w:val="both"/>
        <w:rPr>
          <w:sz w:val="24"/>
          <w:szCs w:val="24"/>
        </w:rPr>
      </w:pPr>
      <w:r>
        <w:rPr>
          <w:sz w:val="24"/>
          <w:szCs w:val="24"/>
        </w:rPr>
        <w:t>Both sets of Minutes were signed by Aubrey Grosvenor, Club Chairman.</w:t>
      </w:r>
      <w:bookmarkEnd w:id="4"/>
    </w:p>
    <w:p w14:paraId="625CFE1B" w14:textId="77777777" w:rsidR="008A38B9" w:rsidRDefault="008A38B9" w:rsidP="008A38B9">
      <w:pPr>
        <w:pStyle w:val="Body"/>
        <w:jc w:val="both"/>
        <w:rPr>
          <w:sz w:val="24"/>
          <w:szCs w:val="24"/>
        </w:rPr>
      </w:pPr>
    </w:p>
    <w:p w14:paraId="248D45F3" w14:textId="77777777" w:rsidR="008A38B9" w:rsidRDefault="008A38B9" w:rsidP="008A38B9">
      <w:pPr>
        <w:pStyle w:val="Body"/>
        <w:jc w:val="both"/>
        <w:rPr>
          <w:b/>
          <w:bCs/>
          <w:sz w:val="24"/>
          <w:szCs w:val="24"/>
        </w:rPr>
      </w:pPr>
      <w:r>
        <w:rPr>
          <w:b/>
          <w:bCs/>
          <w:sz w:val="24"/>
          <w:szCs w:val="24"/>
        </w:rPr>
        <w:t>Resolution No. 2</w:t>
      </w:r>
    </w:p>
    <w:p w14:paraId="5AC14395" w14:textId="77777777" w:rsidR="008A38B9" w:rsidRDefault="008A38B9" w:rsidP="008A38B9">
      <w:pPr>
        <w:pStyle w:val="Body"/>
        <w:jc w:val="both"/>
        <w:rPr>
          <w:b/>
          <w:bCs/>
          <w:sz w:val="24"/>
          <w:szCs w:val="24"/>
        </w:rPr>
      </w:pPr>
    </w:p>
    <w:p w14:paraId="434A8FD5" w14:textId="77777777" w:rsidR="008A38B9" w:rsidRDefault="008A38B9" w:rsidP="008A38B9">
      <w:pPr>
        <w:pStyle w:val="Body"/>
        <w:jc w:val="both"/>
        <w:rPr>
          <w:b/>
          <w:bCs/>
          <w:sz w:val="24"/>
          <w:szCs w:val="24"/>
        </w:rPr>
      </w:pPr>
      <w:r>
        <w:rPr>
          <w:b/>
          <w:bCs/>
          <w:sz w:val="24"/>
          <w:szCs w:val="24"/>
        </w:rPr>
        <w:t>2021/2022 Accounts</w:t>
      </w:r>
    </w:p>
    <w:p w14:paraId="1E7CBD04" w14:textId="77777777" w:rsidR="008A38B9" w:rsidRDefault="008A38B9" w:rsidP="008A38B9">
      <w:pPr>
        <w:pStyle w:val="Body"/>
        <w:ind w:left="720"/>
        <w:jc w:val="both"/>
        <w:rPr>
          <w:sz w:val="24"/>
          <w:szCs w:val="24"/>
        </w:rPr>
      </w:pPr>
    </w:p>
    <w:p w14:paraId="326C05BD" w14:textId="77777777" w:rsidR="008A38B9" w:rsidRDefault="008A38B9" w:rsidP="008A38B9">
      <w:pPr>
        <w:pStyle w:val="Body"/>
        <w:jc w:val="both"/>
        <w:rPr>
          <w:sz w:val="24"/>
          <w:szCs w:val="24"/>
        </w:rPr>
      </w:pPr>
      <w:r>
        <w:rPr>
          <w:sz w:val="24"/>
          <w:szCs w:val="24"/>
        </w:rPr>
        <w:t>The Chairman called on the Treasurer, Richard Cattell, to present the financial statement for the year ending 31</w:t>
      </w:r>
      <w:r>
        <w:rPr>
          <w:sz w:val="24"/>
          <w:szCs w:val="24"/>
          <w:vertAlign w:val="superscript"/>
        </w:rPr>
        <w:t>st</w:t>
      </w:r>
      <w:r>
        <w:rPr>
          <w:sz w:val="24"/>
          <w:szCs w:val="24"/>
        </w:rPr>
        <w:t xml:space="preserve"> </w:t>
      </w:r>
      <w:proofErr w:type="gramStart"/>
      <w:r>
        <w:rPr>
          <w:sz w:val="24"/>
          <w:szCs w:val="24"/>
        </w:rPr>
        <w:t>March,</w:t>
      </w:r>
      <w:proofErr w:type="gramEnd"/>
      <w:r>
        <w:rPr>
          <w:sz w:val="24"/>
          <w:szCs w:val="24"/>
        </w:rPr>
        <w:t xml:space="preserve"> 2022.</w:t>
      </w:r>
    </w:p>
    <w:p w14:paraId="752501D8" w14:textId="77777777" w:rsidR="008A38B9" w:rsidRDefault="008A38B9" w:rsidP="008A38B9">
      <w:pPr>
        <w:pStyle w:val="Body"/>
        <w:jc w:val="both"/>
        <w:rPr>
          <w:sz w:val="24"/>
          <w:szCs w:val="24"/>
        </w:rPr>
      </w:pPr>
    </w:p>
    <w:p w14:paraId="27C4A1AC" w14:textId="77777777" w:rsidR="008A38B9" w:rsidRDefault="008A38B9" w:rsidP="008A38B9">
      <w:pPr>
        <w:jc w:val="both"/>
        <w:rPr>
          <w:sz w:val="22"/>
          <w:szCs w:val="22"/>
        </w:rPr>
      </w:pPr>
      <w:r>
        <w:t>April 2021 feels like an age ago. We emerged from COVID restrictions in April, were required to keep infection control processes and safe spacing in place for the first part of the year. Our membership remained relatively steady, particularly when compared with other clubs and sports, and indoor and outdoor sports returned.</w:t>
      </w:r>
    </w:p>
    <w:p w14:paraId="3D7B1408" w14:textId="77777777" w:rsidR="008A38B9" w:rsidRDefault="008A38B9" w:rsidP="008A38B9">
      <w:pPr>
        <w:jc w:val="both"/>
      </w:pPr>
      <w:r>
        <w:t>During the latter half of the year, the spectre of further lockdowns remained and heavily influenced our financial decision making.</w:t>
      </w:r>
    </w:p>
    <w:p w14:paraId="35BC5ADD" w14:textId="77777777" w:rsidR="008A38B9" w:rsidRDefault="008A38B9" w:rsidP="008A38B9">
      <w:pPr>
        <w:pStyle w:val="NoSpacing"/>
        <w:jc w:val="both"/>
      </w:pPr>
      <w:r>
        <w:t>Our club management and coaching team began the year much like it had ended the previous year. By the end of the year Di Hart had moved on, Eva Cook joined us briefly, and Luke joined us near years end. I would like to say a big thanks to Pete Hounsell and Tracy for supporting the office, making sure staff and bills were paid, and income secured, during this period of significant change.</w:t>
      </w:r>
    </w:p>
    <w:p w14:paraId="15F68F9A" w14:textId="77777777" w:rsidR="008A38B9" w:rsidRDefault="008A38B9" w:rsidP="008A38B9">
      <w:pPr>
        <w:pStyle w:val="ListParagraph"/>
        <w:numPr>
          <w:ilvl w:val="0"/>
          <w:numId w:val="11"/>
        </w:numPr>
        <w:spacing w:after="160" w:line="256" w:lineRule="auto"/>
        <w:ind w:left="720"/>
        <w:jc w:val="both"/>
      </w:pPr>
      <w:r>
        <w:t>21/22 Accounts</w:t>
      </w:r>
    </w:p>
    <w:p w14:paraId="2EEFCD14" w14:textId="77777777" w:rsidR="008A38B9" w:rsidRDefault="008A38B9" w:rsidP="008A38B9">
      <w:pPr>
        <w:jc w:val="both"/>
      </w:pPr>
      <w:r>
        <w:t xml:space="preserve">The total income for the year was £523984 (£346k 20/21) and the club made a profit of £48360 (£11k loss 20/21) for the year. During the year, to ensure the club could operate for its members, pay its </w:t>
      </w:r>
      <w:proofErr w:type="gramStart"/>
      <w:r>
        <w:t>bills</w:t>
      </w:r>
      <w:proofErr w:type="gramEnd"/>
      <w:r>
        <w:t xml:space="preserve"> and manage any potential period of closure, a very risk averse approach was taken with significant spending decisions. With the gradual reduction of this risk of closure, the board agreed a series of maintenance and improvement work across quarter 4 and continuing into 22/23 of around £100k. Our expenditure on gross pay and NI contributions was £165k c/w £167k in 20/21</w:t>
      </w:r>
    </w:p>
    <w:p w14:paraId="409B52B4" w14:textId="77777777" w:rsidR="008A38B9" w:rsidRDefault="008A38B9" w:rsidP="008A38B9">
      <w:pPr>
        <w:jc w:val="both"/>
      </w:pPr>
      <w:r>
        <w:t>At year end, the club had net assets of £1.47m (£1.42m) with loans to the value of £226687 (£255k 20/21). The Cash in the Bank value at year end was £326817 (£378k 20/21) which included a significant number of membership renewals for 22/23).</w:t>
      </w:r>
    </w:p>
    <w:p w14:paraId="21C0A673" w14:textId="77777777" w:rsidR="008A38B9" w:rsidRDefault="008A38B9" w:rsidP="008A38B9">
      <w:pPr>
        <w:pStyle w:val="ListParagraph"/>
        <w:numPr>
          <w:ilvl w:val="0"/>
          <w:numId w:val="11"/>
        </w:numPr>
        <w:spacing w:after="160" w:line="256" w:lineRule="auto"/>
        <w:ind w:left="720"/>
        <w:jc w:val="both"/>
      </w:pPr>
      <w:r>
        <w:t>Accounting approach</w:t>
      </w:r>
    </w:p>
    <w:p w14:paraId="76BE4232" w14:textId="77777777" w:rsidR="008A38B9" w:rsidRDefault="008A38B9" w:rsidP="008A38B9">
      <w:pPr>
        <w:jc w:val="both"/>
      </w:pPr>
      <w:r>
        <w:t xml:space="preserve">SLTSC has outsourced its accounting since September 2020. Subsequently our financial reporting has changed. The 21.22 accounts reflect the structure of the financial information supplied by ARAS and this information is shared with the Board monthly. Our current banking relationship is with </w:t>
      </w:r>
      <w:proofErr w:type="gramStart"/>
      <w:r>
        <w:t>Lloyds</w:t>
      </w:r>
      <w:proofErr w:type="gramEnd"/>
      <w:r>
        <w:t xml:space="preserve"> and we meet with them regularly to ensure good communication. Along with the P&amp;L and balance sheet information, we base many of our financial decisions on the monthly cash in bank value and use this to plan for the remainder of the financial year. This is In line with recommendations by Sport England for small sports clubs. These </w:t>
      </w:r>
      <w:r>
        <w:lastRenderedPageBreak/>
        <w:t>approaches give the Board (and thus the members) assurance that members money is being handled appropriately.</w:t>
      </w:r>
    </w:p>
    <w:p w14:paraId="7BFE6FBF" w14:textId="77777777" w:rsidR="008A38B9" w:rsidRDefault="008A38B9" w:rsidP="008A38B9">
      <w:pPr>
        <w:pStyle w:val="ListParagraph"/>
        <w:numPr>
          <w:ilvl w:val="0"/>
          <w:numId w:val="11"/>
        </w:numPr>
        <w:spacing w:after="160" w:line="256" w:lineRule="auto"/>
        <w:ind w:left="720"/>
        <w:jc w:val="both"/>
      </w:pPr>
      <w:r>
        <w:t>Current financial picture (Nov 22 financial report)</w:t>
      </w:r>
    </w:p>
    <w:p w14:paraId="6B11EEB1" w14:textId="77777777" w:rsidR="008A38B9" w:rsidRDefault="008A38B9" w:rsidP="008A38B9">
      <w:pPr>
        <w:jc w:val="both"/>
      </w:pPr>
      <w:r>
        <w:t>During this current year our income has been reduced by process of returning 2 months subscriptions to members from the COVID lockdown period.</w:t>
      </w:r>
    </w:p>
    <w:p w14:paraId="29FEE354" w14:textId="77777777" w:rsidR="008A38B9" w:rsidRDefault="008A38B9" w:rsidP="008A38B9">
      <w:pPr>
        <w:jc w:val="both"/>
      </w:pPr>
      <w:r>
        <w:t xml:space="preserve">During this year, sporting activity has returned and with full coaching, </w:t>
      </w:r>
      <w:proofErr w:type="gramStart"/>
      <w:r>
        <w:t>teams</w:t>
      </w:r>
      <w:proofErr w:type="gramEnd"/>
      <w:r>
        <w:t xml:space="preserve"> and social programmes. In January 2022 the Board agreed a maintenance and repair programme of £90k across 19 individual areas, </w:t>
      </w:r>
      <w:proofErr w:type="gramStart"/>
      <w:r>
        <w:t>progress</w:t>
      </w:r>
      <w:proofErr w:type="gramEnd"/>
      <w:r>
        <w:t xml:space="preserve"> and squash court 4 and tennis court 1. Of this programme tennis court 1, and squash court 4 remain the most significant works remaining. Further improvement work will be planned for 23/24.</w:t>
      </w:r>
    </w:p>
    <w:p w14:paraId="3263DE11" w14:textId="77777777" w:rsidR="008A38B9" w:rsidRDefault="008A38B9" w:rsidP="008A38B9">
      <w:pPr>
        <w:jc w:val="both"/>
      </w:pPr>
      <w:r>
        <w:t xml:space="preserve">Profit remains variable with the club making £2k profit in September. Currently the club has fixed assets of £1.53m, a Cash in Bank value of £305k, and two loans totalling £210k. Our current planning suggests we should reach year end, including currently known risks and costs, in reasonable financial health. </w:t>
      </w:r>
    </w:p>
    <w:p w14:paraId="3C4AEFC4" w14:textId="77777777" w:rsidR="008A38B9" w:rsidRDefault="008A38B9" w:rsidP="008A38B9">
      <w:pPr>
        <w:pStyle w:val="ListParagraph"/>
        <w:numPr>
          <w:ilvl w:val="0"/>
          <w:numId w:val="11"/>
        </w:numPr>
        <w:spacing w:after="160" w:line="256" w:lineRule="auto"/>
        <w:ind w:left="720"/>
        <w:jc w:val="both"/>
      </w:pPr>
      <w:r>
        <w:t>Financial risks</w:t>
      </w:r>
    </w:p>
    <w:p w14:paraId="21DD17E2" w14:textId="77777777" w:rsidR="008A38B9" w:rsidRDefault="008A38B9" w:rsidP="008A38B9">
      <w:pPr>
        <w:pStyle w:val="ListParagraph"/>
        <w:numPr>
          <w:ilvl w:val="1"/>
          <w:numId w:val="11"/>
        </w:numPr>
        <w:spacing w:after="160" w:line="256" w:lineRule="auto"/>
        <w:ind w:left="1440"/>
        <w:jc w:val="both"/>
      </w:pPr>
      <w:r>
        <w:t xml:space="preserve">Legacy leaks onto courts 3 and 4 – we have updated court 3 however the leaks above court 4 remain despite significant work. </w:t>
      </w:r>
    </w:p>
    <w:p w14:paraId="39E9FF3C" w14:textId="77777777" w:rsidR="008A38B9" w:rsidRDefault="008A38B9" w:rsidP="008A38B9">
      <w:pPr>
        <w:pStyle w:val="ListParagraph"/>
        <w:numPr>
          <w:ilvl w:val="1"/>
          <w:numId w:val="11"/>
        </w:numPr>
        <w:spacing w:after="160" w:line="256" w:lineRule="auto"/>
        <w:ind w:left="1440"/>
        <w:jc w:val="both"/>
      </w:pPr>
      <w:r>
        <w:t>Inflation - price rises have been well documented, and the club is currently within a fixed rate deal with its utility provider so should be protected from this currently. The club manager and treasurer are working together to assess any future impact of broader inflationary pressures.</w:t>
      </w:r>
    </w:p>
    <w:p w14:paraId="60F17B3C" w14:textId="77777777" w:rsidR="008A38B9" w:rsidRDefault="008A38B9" w:rsidP="008A38B9">
      <w:pPr>
        <w:pStyle w:val="ListParagraph"/>
        <w:numPr>
          <w:ilvl w:val="0"/>
          <w:numId w:val="11"/>
        </w:numPr>
        <w:spacing w:after="160" w:line="256" w:lineRule="auto"/>
        <w:ind w:left="720"/>
        <w:jc w:val="both"/>
      </w:pPr>
      <w:r>
        <w:t>Looking forward</w:t>
      </w:r>
    </w:p>
    <w:p w14:paraId="2B118FDB" w14:textId="77777777" w:rsidR="008A38B9" w:rsidRDefault="008A38B9" w:rsidP="008A38B9">
      <w:pPr>
        <w:pStyle w:val="ListParagraph"/>
        <w:numPr>
          <w:ilvl w:val="1"/>
          <w:numId w:val="11"/>
        </w:numPr>
        <w:spacing w:after="160" w:line="256" w:lineRule="auto"/>
        <w:ind w:left="1440"/>
        <w:jc w:val="both"/>
      </w:pPr>
      <w:r>
        <w:t>Membership subscriptions</w:t>
      </w:r>
    </w:p>
    <w:p w14:paraId="5BC87CFA" w14:textId="77777777" w:rsidR="008A38B9" w:rsidRDefault="008A38B9" w:rsidP="008A38B9">
      <w:pPr>
        <w:pStyle w:val="ListParagraph"/>
        <w:numPr>
          <w:ilvl w:val="2"/>
          <w:numId w:val="11"/>
        </w:numPr>
        <w:spacing w:after="160" w:line="256" w:lineRule="auto"/>
        <w:ind w:left="2160" w:hanging="180"/>
        <w:jc w:val="both"/>
      </w:pPr>
      <w:r>
        <w:t xml:space="preserve">Decision </w:t>
      </w:r>
      <w:proofErr w:type="gramStart"/>
      <w:r>
        <w:t>on  23</w:t>
      </w:r>
      <w:proofErr w:type="gramEnd"/>
      <w:r>
        <w:t>/24 subs in Q4 22/23</w:t>
      </w:r>
    </w:p>
    <w:p w14:paraId="356F7A68" w14:textId="77777777" w:rsidR="008A38B9" w:rsidRDefault="008A38B9" w:rsidP="008A38B9">
      <w:pPr>
        <w:pStyle w:val="ListParagraph"/>
        <w:numPr>
          <w:ilvl w:val="2"/>
          <w:numId w:val="11"/>
        </w:numPr>
        <w:spacing w:after="160" w:line="256" w:lineRule="auto"/>
        <w:ind w:left="2160" w:hanging="180"/>
        <w:jc w:val="both"/>
      </w:pPr>
      <w:r>
        <w:t xml:space="preserve">End of the subscription return from 20/21 subs due to COVID </w:t>
      </w:r>
      <w:proofErr w:type="gramStart"/>
      <w:r>
        <w:t>closures</w:t>
      </w:r>
      <w:proofErr w:type="gramEnd"/>
    </w:p>
    <w:p w14:paraId="10B7BDBA" w14:textId="77777777" w:rsidR="008A38B9" w:rsidRDefault="008A38B9" w:rsidP="008A38B9">
      <w:pPr>
        <w:pStyle w:val="ListParagraph"/>
        <w:numPr>
          <w:ilvl w:val="2"/>
          <w:numId w:val="11"/>
        </w:numPr>
        <w:spacing w:after="160" w:line="256" w:lineRule="auto"/>
        <w:ind w:left="2160" w:hanging="180"/>
        <w:jc w:val="both"/>
      </w:pPr>
      <w:r>
        <w:t>Significant inflationary pressures on the running of the club and on members themselves</w:t>
      </w:r>
    </w:p>
    <w:p w14:paraId="73F64928" w14:textId="77777777" w:rsidR="008A38B9" w:rsidRDefault="008A38B9" w:rsidP="008A38B9">
      <w:pPr>
        <w:pStyle w:val="ListParagraph"/>
        <w:numPr>
          <w:ilvl w:val="1"/>
          <w:numId w:val="11"/>
        </w:numPr>
        <w:spacing w:after="160" w:line="256" w:lineRule="auto"/>
        <w:ind w:left="1440"/>
        <w:jc w:val="both"/>
      </w:pPr>
      <w:r>
        <w:t>Significant works</w:t>
      </w:r>
    </w:p>
    <w:p w14:paraId="4A617366" w14:textId="77777777" w:rsidR="008A38B9" w:rsidRDefault="008A38B9" w:rsidP="008A38B9">
      <w:pPr>
        <w:pStyle w:val="ListParagraph"/>
        <w:numPr>
          <w:ilvl w:val="2"/>
          <w:numId w:val="11"/>
        </w:numPr>
        <w:spacing w:after="160" w:line="256" w:lineRule="auto"/>
        <w:ind w:left="2160" w:hanging="180"/>
        <w:jc w:val="both"/>
      </w:pPr>
      <w:r>
        <w:t>Tennis court 1</w:t>
      </w:r>
    </w:p>
    <w:p w14:paraId="1794F13D" w14:textId="77777777" w:rsidR="008A38B9" w:rsidRDefault="008A38B9" w:rsidP="008A38B9">
      <w:pPr>
        <w:pStyle w:val="ListParagraph"/>
        <w:numPr>
          <w:ilvl w:val="2"/>
          <w:numId w:val="11"/>
        </w:numPr>
        <w:spacing w:after="160" w:line="256" w:lineRule="auto"/>
        <w:ind w:left="2160" w:hanging="180"/>
        <w:jc w:val="both"/>
      </w:pPr>
      <w:r>
        <w:t>Squash court 4</w:t>
      </w:r>
    </w:p>
    <w:p w14:paraId="47F77B30" w14:textId="77777777" w:rsidR="008A38B9" w:rsidRDefault="008A38B9" w:rsidP="008A38B9">
      <w:pPr>
        <w:pStyle w:val="ListParagraph"/>
        <w:numPr>
          <w:ilvl w:val="2"/>
          <w:numId w:val="11"/>
        </w:numPr>
        <w:spacing w:after="160" w:line="256" w:lineRule="auto"/>
        <w:ind w:left="2160" w:hanging="180"/>
        <w:jc w:val="both"/>
      </w:pPr>
      <w:r>
        <w:t>Refurbishing the bar fixtures and fittings</w:t>
      </w:r>
    </w:p>
    <w:p w14:paraId="7C3DCBF5" w14:textId="77777777" w:rsidR="008A38B9" w:rsidRDefault="008A38B9" w:rsidP="008A38B9">
      <w:pPr>
        <w:pStyle w:val="ListParagraph"/>
        <w:numPr>
          <w:ilvl w:val="1"/>
          <w:numId w:val="11"/>
        </w:numPr>
        <w:spacing w:after="160" w:line="256" w:lineRule="auto"/>
        <w:ind w:left="1440"/>
        <w:jc w:val="both"/>
      </w:pPr>
      <w:r>
        <w:t>Projects under consideration</w:t>
      </w:r>
    </w:p>
    <w:p w14:paraId="69C668F1" w14:textId="77777777" w:rsidR="008A38B9" w:rsidRDefault="008A38B9" w:rsidP="008A38B9">
      <w:pPr>
        <w:pStyle w:val="ListParagraph"/>
        <w:numPr>
          <w:ilvl w:val="2"/>
          <w:numId w:val="11"/>
        </w:numPr>
        <w:spacing w:after="160" w:line="256" w:lineRule="auto"/>
        <w:ind w:left="2160" w:hanging="180"/>
        <w:jc w:val="both"/>
      </w:pPr>
      <w:r>
        <w:t xml:space="preserve">Covered tennis </w:t>
      </w:r>
      <w:proofErr w:type="gramStart"/>
      <w:r>
        <w:t>courts</w:t>
      </w:r>
      <w:proofErr w:type="gramEnd"/>
    </w:p>
    <w:p w14:paraId="7BB4D7F7" w14:textId="77777777" w:rsidR="008A38B9" w:rsidRDefault="008A38B9" w:rsidP="008A38B9">
      <w:pPr>
        <w:pStyle w:val="ListParagraph"/>
        <w:numPr>
          <w:ilvl w:val="2"/>
          <w:numId w:val="11"/>
        </w:numPr>
        <w:spacing w:after="160" w:line="256" w:lineRule="auto"/>
        <w:ind w:left="2160" w:hanging="180"/>
        <w:jc w:val="both"/>
      </w:pPr>
      <w:r>
        <w:t>Better use of the club land behind the tennis courts</w:t>
      </w:r>
    </w:p>
    <w:p w14:paraId="63CE0694" w14:textId="77777777" w:rsidR="008A38B9" w:rsidRDefault="008A38B9" w:rsidP="008A38B9">
      <w:pPr>
        <w:pStyle w:val="Body"/>
        <w:jc w:val="both"/>
        <w:rPr>
          <w:sz w:val="24"/>
          <w:szCs w:val="24"/>
        </w:rPr>
      </w:pPr>
    </w:p>
    <w:p w14:paraId="71DF52AD" w14:textId="77777777" w:rsidR="008A38B9" w:rsidRDefault="008A38B9" w:rsidP="008A38B9">
      <w:pPr>
        <w:pStyle w:val="Body"/>
        <w:jc w:val="both"/>
        <w:rPr>
          <w:sz w:val="24"/>
          <w:szCs w:val="24"/>
        </w:rPr>
      </w:pPr>
      <w:r>
        <w:rPr>
          <w:sz w:val="24"/>
          <w:szCs w:val="24"/>
        </w:rPr>
        <w:t>Q.   Niven Mallinson</w:t>
      </w:r>
      <w:r>
        <w:rPr>
          <w:sz w:val="24"/>
          <w:szCs w:val="24"/>
        </w:rPr>
        <w:tab/>
        <w:t>- "How has the price of electric/gas affected the Club?"</w:t>
      </w:r>
    </w:p>
    <w:p w14:paraId="1F739ACE" w14:textId="77777777" w:rsidR="008A38B9" w:rsidRDefault="008A38B9" w:rsidP="008A38B9">
      <w:pPr>
        <w:pStyle w:val="Body"/>
        <w:jc w:val="both"/>
        <w:rPr>
          <w:sz w:val="24"/>
          <w:szCs w:val="24"/>
        </w:rPr>
      </w:pPr>
    </w:p>
    <w:p w14:paraId="3106904D" w14:textId="77777777" w:rsidR="008A38B9" w:rsidRDefault="008A38B9" w:rsidP="008A38B9">
      <w:pPr>
        <w:pStyle w:val="Body"/>
        <w:numPr>
          <w:ilvl w:val="0"/>
          <w:numId w:val="12"/>
        </w:numPr>
        <w:jc w:val="both"/>
        <w:rPr>
          <w:sz w:val="24"/>
          <w:szCs w:val="24"/>
        </w:rPr>
      </w:pPr>
      <w:r>
        <w:rPr>
          <w:sz w:val="24"/>
          <w:szCs w:val="24"/>
        </w:rPr>
        <w:t xml:space="preserve">  Richard Cattell - "We are tied into a contract with our suppliers until 2025, which means we are somewhat sheltered at the present time.  We are looking into the additional land owned by the Club for solar panel use.  There </w:t>
      </w:r>
      <w:proofErr w:type="gramStart"/>
      <w:r>
        <w:rPr>
          <w:sz w:val="24"/>
          <w:szCs w:val="24"/>
        </w:rPr>
        <w:t>is</w:t>
      </w:r>
      <w:proofErr w:type="gramEnd"/>
      <w:r>
        <w:rPr>
          <w:sz w:val="24"/>
          <w:szCs w:val="24"/>
        </w:rPr>
        <w:t xml:space="preserve"> rumour members will use the Club facilities rather than home facilities.  We have not noticed this at the </w:t>
      </w:r>
      <w:proofErr w:type="gramStart"/>
      <w:r>
        <w:rPr>
          <w:sz w:val="24"/>
          <w:szCs w:val="24"/>
        </w:rPr>
        <w:t>moment, but</w:t>
      </w:r>
      <w:proofErr w:type="gramEnd"/>
      <w:r>
        <w:rPr>
          <w:sz w:val="24"/>
          <w:szCs w:val="24"/>
        </w:rPr>
        <w:t xml:space="preserve"> will be monitoring the situation."</w:t>
      </w:r>
    </w:p>
    <w:p w14:paraId="63DAAE0A" w14:textId="77777777" w:rsidR="008A38B9" w:rsidRDefault="008A38B9" w:rsidP="008A38B9">
      <w:pPr>
        <w:pStyle w:val="Body"/>
        <w:jc w:val="both"/>
        <w:rPr>
          <w:sz w:val="24"/>
          <w:szCs w:val="24"/>
        </w:rPr>
      </w:pPr>
    </w:p>
    <w:p w14:paraId="5753AE31" w14:textId="77777777" w:rsidR="008A38B9" w:rsidRDefault="008A38B9" w:rsidP="008A38B9">
      <w:pPr>
        <w:pStyle w:val="Body"/>
        <w:jc w:val="both"/>
        <w:rPr>
          <w:sz w:val="24"/>
          <w:szCs w:val="24"/>
        </w:rPr>
      </w:pPr>
      <w:r>
        <w:rPr>
          <w:sz w:val="24"/>
          <w:szCs w:val="24"/>
        </w:rPr>
        <w:t>Q. Robert Moreton - "There appears to be no real savings on staff costings, despite redundancies being made?"</w:t>
      </w:r>
    </w:p>
    <w:p w14:paraId="404E719B" w14:textId="77777777" w:rsidR="008A38B9" w:rsidRDefault="008A38B9" w:rsidP="008A38B9">
      <w:pPr>
        <w:pStyle w:val="Body"/>
        <w:jc w:val="both"/>
        <w:rPr>
          <w:sz w:val="24"/>
          <w:szCs w:val="24"/>
        </w:rPr>
      </w:pPr>
    </w:p>
    <w:p w14:paraId="1C691F0D" w14:textId="77777777" w:rsidR="008A38B9" w:rsidRDefault="008A38B9" w:rsidP="008A38B9">
      <w:pPr>
        <w:pStyle w:val="Body"/>
        <w:jc w:val="both"/>
        <w:rPr>
          <w:sz w:val="24"/>
          <w:szCs w:val="24"/>
        </w:rPr>
      </w:pPr>
      <w:r>
        <w:rPr>
          <w:sz w:val="24"/>
          <w:szCs w:val="24"/>
        </w:rPr>
        <w:lastRenderedPageBreak/>
        <w:t xml:space="preserve">A.   Richard Cattell </w:t>
      </w:r>
      <w:proofErr w:type="gramStart"/>
      <w:r>
        <w:rPr>
          <w:sz w:val="24"/>
          <w:szCs w:val="24"/>
        </w:rPr>
        <w:t>-  "</w:t>
      </w:r>
      <w:proofErr w:type="gramEnd"/>
      <w:r>
        <w:rPr>
          <w:sz w:val="24"/>
          <w:szCs w:val="24"/>
        </w:rPr>
        <w:t xml:space="preserve">We have made a few redundancies, however we have re hired for different roles within the club. For example, Luke’s role within the club is a lot different to previous managers, spending more time at the club resulting in a hire pay rate and we have now taken on another Tennis coach who is focusing more on the development of juniors. </w:t>
      </w:r>
    </w:p>
    <w:p w14:paraId="07D9041A" w14:textId="77777777" w:rsidR="008A38B9" w:rsidRDefault="008A38B9" w:rsidP="008A38B9">
      <w:pPr>
        <w:pStyle w:val="Body"/>
        <w:jc w:val="both"/>
        <w:rPr>
          <w:sz w:val="24"/>
          <w:szCs w:val="24"/>
        </w:rPr>
      </w:pPr>
    </w:p>
    <w:p w14:paraId="2B7F0CC6" w14:textId="77777777" w:rsidR="008A38B9" w:rsidRDefault="008A38B9" w:rsidP="008A38B9">
      <w:pPr>
        <w:pStyle w:val="Body"/>
        <w:jc w:val="both"/>
        <w:rPr>
          <w:sz w:val="24"/>
          <w:szCs w:val="24"/>
        </w:rPr>
      </w:pPr>
      <w:r>
        <w:rPr>
          <w:sz w:val="24"/>
          <w:szCs w:val="24"/>
        </w:rPr>
        <w:t xml:space="preserve">Q.   Paul Barnsley </w:t>
      </w:r>
      <w:proofErr w:type="gramStart"/>
      <w:r>
        <w:rPr>
          <w:sz w:val="24"/>
          <w:szCs w:val="24"/>
        </w:rPr>
        <w:t>-  "</w:t>
      </w:r>
      <w:proofErr w:type="gramEnd"/>
      <w:r>
        <w:rPr>
          <w:sz w:val="24"/>
          <w:szCs w:val="24"/>
        </w:rPr>
        <w:t>In the section marked 'other creditors', could you elaborate on who the other creditors are?"</w:t>
      </w:r>
    </w:p>
    <w:p w14:paraId="4419CBAA" w14:textId="77777777" w:rsidR="008A38B9" w:rsidRDefault="008A38B9" w:rsidP="008A38B9">
      <w:pPr>
        <w:pStyle w:val="Body"/>
        <w:jc w:val="both"/>
        <w:rPr>
          <w:sz w:val="24"/>
          <w:szCs w:val="24"/>
        </w:rPr>
      </w:pPr>
    </w:p>
    <w:p w14:paraId="2CA71A64" w14:textId="77777777" w:rsidR="008A38B9" w:rsidRDefault="008A38B9" w:rsidP="008A38B9">
      <w:pPr>
        <w:pStyle w:val="Body"/>
        <w:numPr>
          <w:ilvl w:val="0"/>
          <w:numId w:val="13"/>
        </w:numPr>
        <w:ind w:left="0" w:firstLine="0"/>
        <w:jc w:val="both"/>
        <w:rPr>
          <w:sz w:val="24"/>
          <w:szCs w:val="24"/>
        </w:rPr>
      </w:pPr>
      <w:r>
        <w:rPr>
          <w:sz w:val="24"/>
          <w:szCs w:val="24"/>
        </w:rPr>
        <w:t xml:space="preserve">  Richard Cattell - "Bank loans of £227k (£255k in 2021) with Lloyds, including bounce-back loan of £50k taken out in October 2021.  </w:t>
      </w:r>
    </w:p>
    <w:p w14:paraId="21AC3BCE" w14:textId="77777777" w:rsidR="008A38B9" w:rsidRDefault="008A38B9" w:rsidP="008A38B9">
      <w:pPr>
        <w:pStyle w:val="Body"/>
        <w:jc w:val="both"/>
        <w:rPr>
          <w:sz w:val="24"/>
          <w:szCs w:val="24"/>
        </w:rPr>
      </w:pPr>
    </w:p>
    <w:p w14:paraId="677F20A1" w14:textId="77777777" w:rsidR="008A38B9" w:rsidRDefault="008A38B9" w:rsidP="008A38B9">
      <w:pPr>
        <w:pStyle w:val="Body"/>
        <w:jc w:val="both"/>
        <w:rPr>
          <w:sz w:val="24"/>
          <w:szCs w:val="24"/>
        </w:rPr>
      </w:pPr>
      <w:r>
        <w:rPr>
          <w:sz w:val="24"/>
          <w:szCs w:val="24"/>
        </w:rPr>
        <w:t>Subscriptions received in advance £352k (£334k in 2021) relating to the year commencing April 2022, invoiced in March 2022, plus the balance of 2 months deferred from 2021 subscriptions carried forward in relation to the lockdown period.</w:t>
      </w:r>
    </w:p>
    <w:p w14:paraId="1313B5AE" w14:textId="77777777" w:rsidR="008A38B9" w:rsidRDefault="008A38B9" w:rsidP="008A38B9">
      <w:pPr>
        <w:pStyle w:val="Body"/>
        <w:jc w:val="both"/>
        <w:rPr>
          <w:sz w:val="24"/>
          <w:szCs w:val="24"/>
        </w:rPr>
      </w:pPr>
    </w:p>
    <w:p w14:paraId="762D8AFB" w14:textId="77777777" w:rsidR="008A38B9" w:rsidRDefault="008A38B9" w:rsidP="008A38B9">
      <w:pPr>
        <w:pStyle w:val="Body"/>
        <w:jc w:val="both"/>
        <w:rPr>
          <w:sz w:val="24"/>
          <w:szCs w:val="24"/>
        </w:rPr>
      </w:pPr>
      <w:r>
        <w:rPr>
          <w:sz w:val="24"/>
          <w:szCs w:val="24"/>
        </w:rPr>
        <w:t>Other taxes £16k (1k in 2021) £10k VAT and £5k PAYE.</w:t>
      </w:r>
    </w:p>
    <w:p w14:paraId="4C39B6EB" w14:textId="77777777" w:rsidR="008A38B9" w:rsidRDefault="008A38B9" w:rsidP="008A38B9">
      <w:pPr>
        <w:pStyle w:val="Body"/>
        <w:jc w:val="both"/>
        <w:rPr>
          <w:sz w:val="24"/>
          <w:szCs w:val="24"/>
        </w:rPr>
      </w:pPr>
    </w:p>
    <w:p w14:paraId="5D2B3966" w14:textId="77777777" w:rsidR="008A38B9" w:rsidRDefault="008A38B9" w:rsidP="008A38B9">
      <w:pPr>
        <w:pStyle w:val="Body"/>
        <w:jc w:val="both"/>
        <w:rPr>
          <w:sz w:val="24"/>
          <w:szCs w:val="24"/>
        </w:rPr>
      </w:pPr>
      <w:r>
        <w:rPr>
          <w:sz w:val="24"/>
          <w:szCs w:val="24"/>
        </w:rPr>
        <w:t xml:space="preserve">Accruals £10k (29k in 2021). 2021 included £12k re balcony repairs and £5k redundancy reserve. </w:t>
      </w:r>
    </w:p>
    <w:p w14:paraId="5E45EAB3" w14:textId="77777777" w:rsidR="008A38B9" w:rsidRDefault="008A38B9" w:rsidP="008A38B9">
      <w:pPr>
        <w:pStyle w:val="Body"/>
        <w:jc w:val="both"/>
        <w:rPr>
          <w:sz w:val="24"/>
          <w:szCs w:val="24"/>
        </w:rPr>
      </w:pPr>
    </w:p>
    <w:p w14:paraId="3B49BD67" w14:textId="77777777" w:rsidR="008A38B9" w:rsidRDefault="008A38B9" w:rsidP="008A38B9">
      <w:pPr>
        <w:pStyle w:val="Body"/>
        <w:jc w:val="both"/>
        <w:rPr>
          <w:sz w:val="24"/>
          <w:szCs w:val="24"/>
        </w:rPr>
      </w:pPr>
      <w:r>
        <w:rPr>
          <w:sz w:val="24"/>
          <w:szCs w:val="24"/>
        </w:rPr>
        <w:t xml:space="preserve">Provisions £25k (£27k in 2021) relates to the SRA and Carbon Trust grants still to release over remainder of 50 years / </w:t>
      </w:r>
      <w:proofErr w:type="gramStart"/>
      <w:r>
        <w:rPr>
          <w:sz w:val="24"/>
          <w:szCs w:val="24"/>
        </w:rPr>
        <w:t>10 year</w:t>
      </w:r>
      <w:proofErr w:type="gramEnd"/>
      <w:r>
        <w:rPr>
          <w:sz w:val="24"/>
          <w:szCs w:val="24"/>
        </w:rPr>
        <w:t xml:space="preserve"> terms.</w:t>
      </w:r>
    </w:p>
    <w:p w14:paraId="16F3F33C" w14:textId="77777777" w:rsidR="008A38B9" w:rsidRDefault="008A38B9" w:rsidP="008A38B9">
      <w:pPr>
        <w:pStyle w:val="Body"/>
        <w:jc w:val="both"/>
        <w:rPr>
          <w:color w:val="FF0000"/>
          <w:sz w:val="24"/>
          <w:szCs w:val="24"/>
        </w:rPr>
      </w:pPr>
    </w:p>
    <w:p w14:paraId="27C6FDF8" w14:textId="77777777" w:rsidR="008A38B9" w:rsidRDefault="008A38B9" w:rsidP="008A38B9">
      <w:pPr>
        <w:pStyle w:val="Body"/>
        <w:jc w:val="both"/>
        <w:rPr>
          <w:color w:val="FF0000"/>
          <w:sz w:val="24"/>
          <w:szCs w:val="24"/>
        </w:rPr>
      </w:pPr>
    </w:p>
    <w:p w14:paraId="1809DD47" w14:textId="77777777" w:rsidR="008A38B9" w:rsidRDefault="008A38B9" w:rsidP="008A38B9">
      <w:pPr>
        <w:pStyle w:val="Body"/>
        <w:jc w:val="both"/>
        <w:rPr>
          <w:color w:val="auto"/>
          <w:sz w:val="24"/>
          <w:szCs w:val="24"/>
        </w:rPr>
      </w:pPr>
      <w:r>
        <w:rPr>
          <w:color w:val="auto"/>
          <w:sz w:val="24"/>
          <w:szCs w:val="24"/>
        </w:rPr>
        <w:t>Q.  Graham Fox - "What savings do we make with the solar panels which we already have on the roof?"</w:t>
      </w:r>
    </w:p>
    <w:p w14:paraId="4D7A9986" w14:textId="77777777" w:rsidR="008A38B9" w:rsidRDefault="008A38B9" w:rsidP="008A38B9">
      <w:pPr>
        <w:pStyle w:val="Body"/>
        <w:jc w:val="both"/>
        <w:rPr>
          <w:color w:val="auto"/>
          <w:sz w:val="24"/>
          <w:szCs w:val="24"/>
        </w:rPr>
      </w:pPr>
    </w:p>
    <w:p w14:paraId="73609460" w14:textId="77777777" w:rsidR="008A38B9" w:rsidRDefault="008A38B9" w:rsidP="008A38B9">
      <w:pPr>
        <w:pStyle w:val="Body"/>
        <w:jc w:val="both"/>
        <w:rPr>
          <w:color w:val="auto"/>
          <w:sz w:val="24"/>
          <w:szCs w:val="24"/>
        </w:rPr>
      </w:pPr>
      <w:r>
        <w:rPr>
          <w:color w:val="auto"/>
          <w:sz w:val="24"/>
          <w:szCs w:val="24"/>
        </w:rPr>
        <w:t>A.  Richard Cattell - "Not a great amount.  Approximately £800 per month, which is a small amount compared to what we have to pay out".</w:t>
      </w:r>
    </w:p>
    <w:p w14:paraId="5B2919E3" w14:textId="77777777" w:rsidR="008A38B9" w:rsidRDefault="008A38B9" w:rsidP="008A38B9">
      <w:pPr>
        <w:pStyle w:val="Body"/>
        <w:jc w:val="both"/>
        <w:rPr>
          <w:sz w:val="24"/>
          <w:szCs w:val="24"/>
        </w:rPr>
      </w:pPr>
    </w:p>
    <w:p w14:paraId="52D312C6" w14:textId="77777777" w:rsidR="008A38B9" w:rsidRDefault="008A38B9" w:rsidP="008A38B9">
      <w:pPr>
        <w:pStyle w:val="Body"/>
        <w:jc w:val="both"/>
        <w:rPr>
          <w:sz w:val="24"/>
          <w:szCs w:val="24"/>
        </w:rPr>
      </w:pPr>
      <w:r>
        <w:rPr>
          <w:sz w:val="24"/>
          <w:szCs w:val="24"/>
        </w:rPr>
        <w:t>The Chairman sought approval of the Club's financial statement.</w:t>
      </w:r>
    </w:p>
    <w:p w14:paraId="068412B2" w14:textId="77777777" w:rsidR="008A38B9" w:rsidRDefault="008A38B9" w:rsidP="008A38B9">
      <w:pPr>
        <w:pStyle w:val="Body"/>
        <w:jc w:val="both"/>
        <w:rPr>
          <w:sz w:val="24"/>
          <w:szCs w:val="24"/>
        </w:rPr>
      </w:pPr>
    </w:p>
    <w:p w14:paraId="13CDE533" w14:textId="77777777" w:rsidR="008A38B9" w:rsidRDefault="008A38B9" w:rsidP="008A38B9">
      <w:pPr>
        <w:pStyle w:val="Body"/>
        <w:jc w:val="both"/>
        <w:rPr>
          <w:sz w:val="24"/>
          <w:szCs w:val="24"/>
        </w:rPr>
      </w:pPr>
      <w:r>
        <w:rPr>
          <w:sz w:val="24"/>
          <w:szCs w:val="24"/>
        </w:rPr>
        <w:t xml:space="preserve">Resolution No. 2 was proposed by Zena Wooldridge, seconded by Robert </w:t>
      </w:r>
      <w:proofErr w:type="gramStart"/>
      <w:r>
        <w:rPr>
          <w:sz w:val="24"/>
          <w:szCs w:val="24"/>
        </w:rPr>
        <w:t>Morton</w:t>
      </w:r>
      <w:proofErr w:type="gramEnd"/>
      <w:r>
        <w:rPr>
          <w:sz w:val="24"/>
          <w:szCs w:val="24"/>
        </w:rPr>
        <w:t xml:space="preserve"> and carried.</w:t>
      </w:r>
    </w:p>
    <w:p w14:paraId="5CDE8149" w14:textId="77777777" w:rsidR="008A38B9" w:rsidRDefault="008A38B9" w:rsidP="008A38B9">
      <w:pPr>
        <w:pStyle w:val="Body"/>
        <w:rPr>
          <w:b/>
          <w:bCs/>
          <w:sz w:val="24"/>
          <w:szCs w:val="24"/>
        </w:rPr>
      </w:pPr>
    </w:p>
    <w:p w14:paraId="5F12AA5B" w14:textId="77777777" w:rsidR="008A38B9" w:rsidRDefault="008A38B9" w:rsidP="008A38B9">
      <w:pPr>
        <w:pStyle w:val="Body"/>
        <w:rPr>
          <w:b/>
          <w:bCs/>
          <w:sz w:val="24"/>
          <w:szCs w:val="24"/>
        </w:rPr>
      </w:pPr>
      <w:r>
        <w:rPr>
          <w:b/>
          <w:bCs/>
          <w:sz w:val="24"/>
          <w:szCs w:val="24"/>
        </w:rPr>
        <w:t xml:space="preserve">Resolution No. 3 </w:t>
      </w:r>
    </w:p>
    <w:p w14:paraId="6A1E40EB" w14:textId="77777777" w:rsidR="008A38B9" w:rsidRDefault="008A38B9" w:rsidP="008A38B9">
      <w:pPr>
        <w:pStyle w:val="Body"/>
        <w:rPr>
          <w:b/>
          <w:bCs/>
          <w:sz w:val="24"/>
          <w:szCs w:val="24"/>
        </w:rPr>
      </w:pPr>
    </w:p>
    <w:p w14:paraId="25AD6BBD" w14:textId="77777777" w:rsidR="008A38B9" w:rsidRDefault="008A38B9" w:rsidP="008A38B9">
      <w:pPr>
        <w:pStyle w:val="Body"/>
        <w:jc w:val="both"/>
        <w:rPr>
          <w:sz w:val="24"/>
          <w:szCs w:val="24"/>
        </w:rPr>
      </w:pPr>
      <w:r>
        <w:rPr>
          <w:sz w:val="24"/>
          <w:szCs w:val="24"/>
        </w:rPr>
        <w:t>The Chairman informed the meeting that Resolution 3 would not be voted on as it was agreed at the AGM held in 2021 that the Club would no longer have their accounts audited.  Richard Cattell explained that Companies House have no expectations of small businesses having their accounts audited and this decision would be saving the Club upwards of £5000 per annum.</w:t>
      </w:r>
    </w:p>
    <w:p w14:paraId="090AE883" w14:textId="77777777" w:rsidR="008A38B9" w:rsidRDefault="008A38B9" w:rsidP="008A38B9">
      <w:pPr>
        <w:pStyle w:val="Body"/>
        <w:rPr>
          <w:b/>
          <w:bCs/>
          <w:sz w:val="24"/>
          <w:szCs w:val="24"/>
          <w:u w:val="single"/>
        </w:rPr>
      </w:pPr>
    </w:p>
    <w:p w14:paraId="02869B92" w14:textId="77777777" w:rsidR="008A38B9" w:rsidRDefault="008A38B9" w:rsidP="008A38B9">
      <w:pPr>
        <w:pStyle w:val="Body"/>
        <w:rPr>
          <w:sz w:val="24"/>
          <w:szCs w:val="24"/>
        </w:rPr>
      </w:pPr>
      <w:r>
        <w:rPr>
          <w:b/>
          <w:bCs/>
          <w:sz w:val="24"/>
          <w:szCs w:val="24"/>
        </w:rPr>
        <w:t>Election of Officers for 2022/2023</w:t>
      </w:r>
    </w:p>
    <w:p w14:paraId="010AE970" w14:textId="77777777" w:rsidR="008A38B9" w:rsidRDefault="008A38B9" w:rsidP="008A38B9">
      <w:pPr>
        <w:pStyle w:val="Body"/>
        <w:ind w:firstLine="720"/>
        <w:rPr>
          <w:sz w:val="24"/>
          <w:szCs w:val="24"/>
        </w:rPr>
      </w:pPr>
    </w:p>
    <w:p w14:paraId="1AAA266A" w14:textId="77777777" w:rsidR="008A38B9" w:rsidRDefault="008A38B9" w:rsidP="008A38B9">
      <w:pPr>
        <w:pStyle w:val="Body"/>
        <w:jc w:val="both"/>
        <w:rPr>
          <w:sz w:val="24"/>
          <w:szCs w:val="24"/>
        </w:rPr>
      </w:pPr>
      <w:r>
        <w:rPr>
          <w:sz w:val="24"/>
          <w:szCs w:val="24"/>
        </w:rPr>
        <w:t xml:space="preserve">Re-election and election of officers for the forthcoming year was presented by the Chairman and stated that the nominees were all elected unopposed, </w:t>
      </w:r>
      <w:proofErr w:type="gramStart"/>
      <w:r>
        <w:rPr>
          <w:sz w:val="24"/>
          <w:szCs w:val="24"/>
        </w:rPr>
        <w:t>i.e.</w:t>
      </w:r>
      <w:proofErr w:type="gramEnd"/>
      <w:r>
        <w:rPr>
          <w:sz w:val="24"/>
          <w:szCs w:val="24"/>
        </w:rPr>
        <w:t xml:space="preserve"> Secretary, Treasurer and Safe-Guarding Officer.  All Sports Committee Chairs having been appointed at their relevant AGMs.</w:t>
      </w:r>
    </w:p>
    <w:p w14:paraId="0C9067E1" w14:textId="77777777" w:rsidR="008A38B9" w:rsidRDefault="008A38B9" w:rsidP="008A38B9">
      <w:pPr>
        <w:pStyle w:val="Body"/>
        <w:jc w:val="both"/>
        <w:rPr>
          <w:b/>
          <w:bCs/>
          <w:sz w:val="24"/>
          <w:szCs w:val="24"/>
        </w:rPr>
      </w:pPr>
    </w:p>
    <w:p w14:paraId="1AEDCC02" w14:textId="77777777" w:rsidR="008A38B9" w:rsidRDefault="008A38B9" w:rsidP="008A38B9">
      <w:pPr>
        <w:pStyle w:val="Body"/>
        <w:jc w:val="both"/>
        <w:rPr>
          <w:b/>
          <w:bCs/>
          <w:sz w:val="24"/>
          <w:szCs w:val="24"/>
        </w:rPr>
      </w:pPr>
      <w:r>
        <w:rPr>
          <w:b/>
          <w:bCs/>
          <w:sz w:val="24"/>
          <w:szCs w:val="24"/>
        </w:rPr>
        <w:lastRenderedPageBreak/>
        <w:t>Incoming Club Chairman</w:t>
      </w:r>
    </w:p>
    <w:p w14:paraId="2FB82746" w14:textId="77777777" w:rsidR="008A38B9" w:rsidRDefault="008A38B9" w:rsidP="008A38B9">
      <w:pPr>
        <w:pStyle w:val="Body"/>
        <w:jc w:val="both"/>
        <w:rPr>
          <w:b/>
          <w:bCs/>
          <w:sz w:val="24"/>
          <w:szCs w:val="24"/>
        </w:rPr>
      </w:pPr>
      <w:r>
        <w:rPr>
          <w:b/>
          <w:bCs/>
          <w:sz w:val="24"/>
          <w:szCs w:val="24"/>
        </w:rPr>
        <w:t xml:space="preserve">   </w:t>
      </w:r>
    </w:p>
    <w:p w14:paraId="46C77D79" w14:textId="77777777" w:rsidR="008A38B9" w:rsidRDefault="008A38B9" w:rsidP="008A38B9">
      <w:pPr>
        <w:pStyle w:val="Body"/>
        <w:jc w:val="both"/>
        <w:rPr>
          <w:sz w:val="24"/>
          <w:szCs w:val="24"/>
        </w:rPr>
      </w:pPr>
      <w:r>
        <w:rPr>
          <w:sz w:val="24"/>
          <w:szCs w:val="24"/>
        </w:rPr>
        <w:t>The Chairman presented the incoming Club Chairman, Steve Hunter, with the chain of office and then handed the floor to Steve.</w:t>
      </w:r>
    </w:p>
    <w:p w14:paraId="6E256B03" w14:textId="77777777" w:rsidR="008A38B9" w:rsidRDefault="008A38B9" w:rsidP="008A38B9">
      <w:pPr>
        <w:pStyle w:val="Body"/>
        <w:jc w:val="both"/>
        <w:rPr>
          <w:sz w:val="24"/>
          <w:szCs w:val="24"/>
        </w:rPr>
      </w:pPr>
    </w:p>
    <w:p w14:paraId="2C874D0C" w14:textId="77777777" w:rsidR="008A38B9" w:rsidRDefault="008A38B9" w:rsidP="008A38B9">
      <w:pPr>
        <w:rPr>
          <w:sz w:val="22"/>
          <w:szCs w:val="22"/>
        </w:rPr>
      </w:pPr>
      <w:r>
        <w:t>"Madam President and Club members</w:t>
      </w:r>
    </w:p>
    <w:p w14:paraId="5DA3A20B" w14:textId="77777777" w:rsidR="008A38B9" w:rsidRDefault="008A38B9" w:rsidP="008A38B9">
      <w:r>
        <w:t>Thank you all for attending tonight’s AGM – it is a pleasure to see you all. Thanks for taking the time to make sure the Club is run for the members in the best way possible.</w:t>
      </w:r>
    </w:p>
    <w:p w14:paraId="698C7448" w14:textId="77777777" w:rsidR="008A38B9" w:rsidRDefault="008A38B9" w:rsidP="008A38B9">
      <w:pPr>
        <w:jc w:val="both"/>
      </w:pPr>
      <w:r>
        <w:t xml:space="preserve">Firstly, I would like to thank retiring Chairman, Aubrey Grosvenor, for the job he has done over the past two years – it is fair to say he, along with the Board, have steered the Club through some very uncertain times, and with the changes he has implemented I believe the Club is in a better place for it. For his hard work in bringing members together and leading us through the tricky times, Aubrey please accept a light refreshment from the Club – we will be forever grateful for your </w:t>
      </w:r>
      <w:proofErr w:type="gramStart"/>
      <w:r>
        <w:t>efforts</w:t>
      </w:r>
      <w:proofErr w:type="gramEnd"/>
      <w:r>
        <w:t xml:space="preserve"> and I look forward to working with you as past Chairman.</w:t>
      </w:r>
    </w:p>
    <w:p w14:paraId="4C55EAC3" w14:textId="77777777" w:rsidR="008A38B9" w:rsidRDefault="008A38B9" w:rsidP="008A38B9">
      <w:pPr>
        <w:jc w:val="both"/>
      </w:pPr>
      <w:r>
        <w:t xml:space="preserve">I take great pleasure in welcoming John Bartlett as the incoming Vice-Chairman.  Many of you know John and I am sure he will bring all his enthusiasm, organisational </w:t>
      </w:r>
      <w:proofErr w:type="gramStart"/>
      <w:r>
        <w:t>skills</w:t>
      </w:r>
      <w:proofErr w:type="gramEnd"/>
      <w:r>
        <w:t xml:space="preserve"> and questionable fashion sense to the Board – John you are very welcome and look forward to working with you.</w:t>
      </w:r>
    </w:p>
    <w:p w14:paraId="171C174E" w14:textId="07970167" w:rsidR="008A38B9" w:rsidRDefault="008A38B9" w:rsidP="008A38B9">
      <w:pPr>
        <w:jc w:val="both"/>
      </w:pPr>
      <w:r>
        <w:t xml:space="preserve">I would like to welcome Annabel Goodby to the Board as the new Tennis Chairman – we are pleased you have taken up this role and look forward to seeing you bring your energy to the Tennis </w:t>
      </w:r>
      <w:r>
        <w:t>Committee</w:t>
      </w:r>
      <w:r>
        <w:t xml:space="preserve"> and the Board.</w:t>
      </w:r>
    </w:p>
    <w:p w14:paraId="2BB6C45C" w14:textId="0353C527" w:rsidR="008A38B9" w:rsidRDefault="008A38B9" w:rsidP="008A38B9">
      <w:pPr>
        <w:jc w:val="both"/>
      </w:pPr>
      <w:r>
        <w:t xml:space="preserve">On the back of Annabel taking the role of Tennis Chair, it is only fair we thank outgoing Tennis Chair Richard Walker.  Richard has served on the Board for 10 years holding post of Tennis Chairman and Club Chairman.  As a thank you for your significant contribution and leadership and as a token of our </w:t>
      </w:r>
      <w:r>
        <w:t>appreciation, please</w:t>
      </w:r>
      <w:r>
        <w:t xml:space="preserve"> accept a gift from the Club.</w:t>
      </w:r>
    </w:p>
    <w:p w14:paraId="1D97B9AB" w14:textId="77777777" w:rsidR="008A38B9" w:rsidRDefault="008A38B9" w:rsidP="008A38B9">
      <w:pPr>
        <w:jc w:val="both"/>
      </w:pPr>
      <w:r>
        <w:t>Richard's contribution reminds me to point out that the Board are all members, working on behalf of all members, and they do so on a voluntary basis. It is key that members come forward to work on committees and on the Board.   I would encourage everyone to think about contributing more to the running of the Club.  The more the merrier!</w:t>
      </w:r>
    </w:p>
    <w:p w14:paraId="60BA8A18" w14:textId="77777777" w:rsidR="008A38B9" w:rsidRDefault="008A38B9" w:rsidP="008A38B9">
      <w:pPr>
        <w:jc w:val="both"/>
      </w:pPr>
      <w:r>
        <w:t xml:space="preserve">As a Board we will continue to promote and grow Stourbridge Lawn Tennis and Squash Club and I personally am very proud to be taking on the role as Chairman. Thanks to Luke and all the staff at the Club who keep the place running </w:t>
      </w:r>
      <w:proofErr w:type="gramStart"/>
      <w:r>
        <w:t>on a daily basis</w:t>
      </w:r>
      <w:proofErr w:type="gramEnd"/>
      <w:r>
        <w:t>.</w:t>
      </w:r>
    </w:p>
    <w:p w14:paraId="6F50A4AA" w14:textId="77777777" w:rsidR="008A38B9" w:rsidRDefault="008A38B9" w:rsidP="008A38B9">
      <w:pPr>
        <w:jc w:val="both"/>
      </w:pPr>
      <w:r>
        <w:t xml:space="preserve">We are here for the members – and look forward to any ideas and input you may have on how we can improve. </w:t>
      </w:r>
    </w:p>
    <w:p w14:paraId="03CA07D2" w14:textId="77777777" w:rsidR="008A38B9" w:rsidRDefault="008A38B9" w:rsidP="008A38B9">
      <w:r>
        <w:t>Thank you for your time".</w:t>
      </w:r>
    </w:p>
    <w:p w14:paraId="789AB2B7" w14:textId="77777777" w:rsidR="008A38B9" w:rsidRDefault="008A38B9" w:rsidP="008A38B9">
      <w:pPr>
        <w:pStyle w:val="Body"/>
        <w:jc w:val="both"/>
        <w:rPr>
          <w:b/>
          <w:bCs/>
          <w:sz w:val="24"/>
          <w:szCs w:val="24"/>
          <w:u w:val="single"/>
        </w:rPr>
      </w:pPr>
      <w:r>
        <w:rPr>
          <w:b/>
          <w:bCs/>
          <w:sz w:val="24"/>
          <w:szCs w:val="24"/>
          <w:u w:val="single"/>
        </w:rPr>
        <w:t>AOB</w:t>
      </w:r>
    </w:p>
    <w:p w14:paraId="61C715DB" w14:textId="77777777" w:rsidR="008A38B9" w:rsidRDefault="008A38B9" w:rsidP="008A38B9">
      <w:pPr>
        <w:pStyle w:val="Body"/>
        <w:jc w:val="both"/>
        <w:rPr>
          <w:sz w:val="24"/>
          <w:szCs w:val="24"/>
        </w:rPr>
      </w:pPr>
    </w:p>
    <w:p w14:paraId="2D9E6AAC" w14:textId="4A763DB4" w:rsidR="008A38B9" w:rsidRDefault="008A38B9" w:rsidP="008A38B9">
      <w:pPr>
        <w:pStyle w:val="Body"/>
        <w:jc w:val="both"/>
        <w:rPr>
          <w:sz w:val="24"/>
          <w:szCs w:val="24"/>
        </w:rPr>
      </w:pPr>
      <w:r>
        <w:rPr>
          <w:sz w:val="24"/>
          <w:szCs w:val="24"/>
        </w:rPr>
        <w:t xml:space="preserve">Niven Mallinson </w:t>
      </w:r>
      <w:r>
        <w:rPr>
          <w:sz w:val="24"/>
          <w:szCs w:val="24"/>
        </w:rPr>
        <w:t>asked,</w:t>
      </w:r>
      <w:r>
        <w:rPr>
          <w:sz w:val="24"/>
          <w:szCs w:val="24"/>
        </w:rPr>
        <w:t xml:space="preserve"> "would it not be feasible to push the AGM back to June to be closer to the </w:t>
      </w:r>
      <w:r>
        <w:rPr>
          <w:sz w:val="24"/>
          <w:szCs w:val="24"/>
        </w:rPr>
        <w:t>year-end</w:t>
      </w:r>
      <w:r>
        <w:rPr>
          <w:sz w:val="24"/>
          <w:szCs w:val="24"/>
        </w:rPr>
        <w:t xml:space="preserve"> Financial Report?"  He answered his own question by also saying "but not really as it would mean Steve would serve only </w:t>
      </w:r>
      <w:proofErr w:type="gramStart"/>
      <w:r>
        <w:rPr>
          <w:sz w:val="24"/>
          <w:szCs w:val="24"/>
        </w:rPr>
        <w:t>a</w:t>
      </w:r>
      <w:proofErr w:type="gramEnd"/>
      <w:r>
        <w:rPr>
          <w:sz w:val="24"/>
          <w:szCs w:val="24"/>
        </w:rPr>
        <w:t xml:space="preserve"> 8 month term".</w:t>
      </w:r>
    </w:p>
    <w:p w14:paraId="316F027B" w14:textId="77777777" w:rsidR="008A38B9" w:rsidRDefault="008A38B9" w:rsidP="008A38B9">
      <w:pPr>
        <w:pStyle w:val="Body"/>
        <w:jc w:val="both"/>
        <w:rPr>
          <w:sz w:val="24"/>
          <w:szCs w:val="24"/>
        </w:rPr>
      </w:pPr>
    </w:p>
    <w:p w14:paraId="0ABEF2CB" w14:textId="77777777" w:rsidR="008A38B9" w:rsidRDefault="008A38B9" w:rsidP="008A38B9">
      <w:pPr>
        <w:pStyle w:val="Body"/>
        <w:jc w:val="both"/>
        <w:rPr>
          <w:sz w:val="24"/>
          <w:szCs w:val="24"/>
        </w:rPr>
      </w:pPr>
      <w:r>
        <w:rPr>
          <w:sz w:val="24"/>
          <w:szCs w:val="24"/>
        </w:rPr>
        <w:t>Meeting closed at 8.23 pm.</w:t>
      </w:r>
    </w:p>
    <w:p w14:paraId="5A74FB82" w14:textId="77777777" w:rsidR="008A38B9" w:rsidRDefault="008A38B9" w:rsidP="008A38B9">
      <w:pPr>
        <w:pStyle w:val="Body"/>
        <w:jc w:val="both"/>
        <w:rPr>
          <w:sz w:val="24"/>
          <w:szCs w:val="24"/>
        </w:rPr>
      </w:pPr>
    </w:p>
    <w:p w14:paraId="54E1990B" w14:textId="77777777" w:rsidR="008A38B9" w:rsidRDefault="008A38B9" w:rsidP="008A38B9">
      <w:pPr>
        <w:pStyle w:val="Body"/>
        <w:jc w:val="both"/>
        <w:rPr>
          <w:sz w:val="24"/>
          <w:szCs w:val="24"/>
        </w:rPr>
      </w:pPr>
    </w:p>
    <w:p w14:paraId="6F3CD0C7" w14:textId="77777777" w:rsidR="008A38B9" w:rsidRDefault="008A38B9" w:rsidP="008A38B9">
      <w:pPr>
        <w:pStyle w:val="Body"/>
        <w:jc w:val="both"/>
        <w:rPr>
          <w:sz w:val="24"/>
          <w:szCs w:val="24"/>
        </w:rPr>
      </w:pPr>
    </w:p>
    <w:p w14:paraId="0B2266D8" w14:textId="77777777" w:rsidR="008A38B9" w:rsidRDefault="008A38B9" w:rsidP="008A38B9">
      <w:pPr>
        <w:pStyle w:val="Body"/>
        <w:jc w:val="both"/>
        <w:rPr>
          <w:sz w:val="24"/>
          <w:szCs w:val="24"/>
        </w:rPr>
      </w:pPr>
    </w:p>
    <w:p w14:paraId="41D02C62" w14:textId="77777777" w:rsidR="008A38B9" w:rsidRDefault="008A38B9" w:rsidP="008A38B9">
      <w:pPr>
        <w:pStyle w:val="Body"/>
        <w:jc w:val="both"/>
        <w:rPr>
          <w:sz w:val="24"/>
          <w:szCs w:val="24"/>
        </w:rPr>
      </w:pPr>
    </w:p>
    <w:p w14:paraId="378C110B" w14:textId="69FAA9FD" w:rsidR="000C546A" w:rsidRDefault="008A38B9" w:rsidP="008A38B9">
      <w:pPr>
        <w:pStyle w:val="Body"/>
        <w:jc w:val="both"/>
        <w:rPr>
          <w:sz w:val="24"/>
          <w:szCs w:val="24"/>
        </w:rPr>
      </w:pPr>
      <w:r>
        <w:rPr>
          <w:sz w:val="24"/>
          <w:szCs w:val="24"/>
        </w:rPr>
        <w:t>Signed ............................................................ (Steve Hunter, Club Chairman)</w:t>
      </w:r>
    </w:p>
    <w:sectPr w:rsidR="000C546A" w:rsidSect="0030256D">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2CEC" w14:textId="77777777" w:rsidR="008B3731" w:rsidRDefault="008B3731" w:rsidP="00365F4C">
      <w:r>
        <w:separator/>
      </w:r>
    </w:p>
  </w:endnote>
  <w:endnote w:type="continuationSeparator" w:id="0">
    <w:p w14:paraId="28DCFA92" w14:textId="77777777" w:rsidR="008B3731" w:rsidRDefault="008B3731" w:rsidP="0036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1"/>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25BD" w14:textId="77777777" w:rsidR="008B3731" w:rsidRDefault="008B3731" w:rsidP="00365F4C">
      <w:r>
        <w:separator/>
      </w:r>
    </w:p>
  </w:footnote>
  <w:footnote w:type="continuationSeparator" w:id="0">
    <w:p w14:paraId="11DA9C34" w14:textId="77777777" w:rsidR="008B3731" w:rsidRDefault="008B3731" w:rsidP="0036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2A79" w14:textId="22FE6F30" w:rsidR="00365F4C" w:rsidRDefault="00365F4C" w:rsidP="00365F4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2564" w14:textId="41ECE50A" w:rsidR="0030256D" w:rsidRPr="0030256D" w:rsidRDefault="0030256D" w:rsidP="0030256D">
    <w:pPr>
      <w:pStyle w:val="Header"/>
      <w:jc w:val="right"/>
    </w:pPr>
    <w:r w:rsidRPr="00E4244E">
      <w:rPr>
        <w:rFonts w:ascii="Calibri" w:hAnsi="Calibri" w:cs="Arial"/>
        <w:bCs/>
        <w:color w:val="3366FF"/>
      </w:rPr>
      <w:object w:dxaOrig="10496" w:dyaOrig="10556" w14:anchorId="35C78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1" o:title=""/>
        </v:shape>
        <o:OLEObject Type="Embed" ProgID="Adobe.Illustrator.10" ShapeID="_x0000_i1025" DrawAspect="Content" ObjectID="_175916366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5"/>
      <w:numFmt w:val="decimal"/>
      <w:suff w:val="space"/>
      <w:lvlText w:val="%1."/>
      <w:lvlJc w:val="left"/>
      <w:pPr>
        <w:ind w:left="0" w:firstLine="0"/>
      </w:pPr>
    </w:lvl>
  </w:abstractNum>
  <w:abstractNum w:abstractNumId="1" w15:restartNumberingAfterBreak="0">
    <w:nsid w:val="00000009"/>
    <w:multiLevelType w:val="singleLevel"/>
    <w:tmpl w:val="00000009"/>
    <w:lvl w:ilvl="0">
      <w:start w:val="1"/>
      <w:numFmt w:val="upperLetter"/>
      <w:suff w:val="space"/>
      <w:lvlText w:val="%1."/>
      <w:lvlJc w:val="left"/>
      <w:pPr>
        <w:ind w:left="0" w:firstLine="0"/>
      </w:pPr>
    </w:lvl>
  </w:abstractNum>
  <w:abstractNum w:abstractNumId="2" w15:restartNumberingAfterBreak="0">
    <w:nsid w:val="0000000A"/>
    <w:multiLevelType w:val="multilevel"/>
    <w:tmpl w:val="000000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000000B"/>
    <w:multiLevelType w:val="multilevel"/>
    <w:tmpl w:val="0000000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C"/>
    <w:multiLevelType w:val="multilevel"/>
    <w:tmpl w:val="0000000C"/>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19446F1E"/>
    <w:multiLevelType w:val="hybridMultilevel"/>
    <w:tmpl w:val="6EFE85FE"/>
    <w:lvl w:ilvl="0" w:tplc="4830AF4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0C30BF"/>
    <w:multiLevelType w:val="hybridMultilevel"/>
    <w:tmpl w:val="8EC6E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405F73"/>
    <w:multiLevelType w:val="hybridMultilevel"/>
    <w:tmpl w:val="192E7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35420F"/>
    <w:multiLevelType w:val="hybridMultilevel"/>
    <w:tmpl w:val="E9C4A68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024088354">
    <w:abstractNumId w:val="7"/>
  </w:num>
  <w:num w:numId="2" w16cid:durableId="800923303">
    <w:abstractNumId w:val="6"/>
  </w:num>
  <w:num w:numId="3" w16cid:durableId="1118834587">
    <w:abstractNumId w:val="5"/>
  </w:num>
  <w:num w:numId="4" w16cid:durableId="655694073">
    <w:abstractNumId w:val="3"/>
  </w:num>
  <w:num w:numId="5" w16cid:durableId="1023944294">
    <w:abstractNumId w:val="2"/>
  </w:num>
  <w:num w:numId="6" w16cid:durableId="481310656">
    <w:abstractNumId w:val="4"/>
  </w:num>
  <w:num w:numId="7" w16cid:durableId="882836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295752">
    <w:abstractNumId w:val="8"/>
  </w:num>
  <w:num w:numId="9" w16cid:durableId="41289294">
    <w:abstractNumId w:val="3"/>
    <w:lvlOverride w:ilvl="0">
      <w:startOverride w:val="2"/>
    </w:lvlOverride>
  </w:num>
  <w:num w:numId="10" w16cid:durableId="253586537">
    <w:abstractNumId w:val="0"/>
    <w:lvlOverride w:ilvl="0">
      <w:startOverride w:val="5"/>
    </w:lvlOverride>
  </w:num>
  <w:num w:numId="11" w16cid:durableId="10079459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0885825">
    <w:abstractNumId w:val="1"/>
    <w:lvlOverride w:ilvl="0">
      <w:startOverride w:val="1"/>
    </w:lvlOverride>
  </w:num>
  <w:num w:numId="13" w16cid:durableId="183121485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0E"/>
    <w:rsid w:val="00026838"/>
    <w:rsid w:val="00031C00"/>
    <w:rsid w:val="00083F62"/>
    <w:rsid w:val="000A4B9F"/>
    <w:rsid w:val="000C546A"/>
    <w:rsid w:val="00107FB8"/>
    <w:rsid w:val="00155CB4"/>
    <w:rsid w:val="001619FC"/>
    <w:rsid w:val="00163DC4"/>
    <w:rsid w:val="001A341B"/>
    <w:rsid w:val="001B2D52"/>
    <w:rsid w:val="001C5001"/>
    <w:rsid w:val="001F46B3"/>
    <w:rsid w:val="002403DA"/>
    <w:rsid w:val="00250260"/>
    <w:rsid w:val="002811A2"/>
    <w:rsid w:val="002C1612"/>
    <w:rsid w:val="002D267B"/>
    <w:rsid w:val="002D30F6"/>
    <w:rsid w:val="002D580E"/>
    <w:rsid w:val="0030256D"/>
    <w:rsid w:val="003133DA"/>
    <w:rsid w:val="00332DB1"/>
    <w:rsid w:val="0034103F"/>
    <w:rsid w:val="00365F4C"/>
    <w:rsid w:val="00381319"/>
    <w:rsid w:val="0039539C"/>
    <w:rsid w:val="003A01AD"/>
    <w:rsid w:val="003A34FD"/>
    <w:rsid w:val="003B3A77"/>
    <w:rsid w:val="00431871"/>
    <w:rsid w:val="004410C6"/>
    <w:rsid w:val="00477BAA"/>
    <w:rsid w:val="004C3E96"/>
    <w:rsid w:val="004F4848"/>
    <w:rsid w:val="00501FCB"/>
    <w:rsid w:val="00507EC8"/>
    <w:rsid w:val="00544B8F"/>
    <w:rsid w:val="005572EE"/>
    <w:rsid w:val="00572B1C"/>
    <w:rsid w:val="005829C2"/>
    <w:rsid w:val="005A69C1"/>
    <w:rsid w:val="005E5D2F"/>
    <w:rsid w:val="005F36FF"/>
    <w:rsid w:val="005F4D0C"/>
    <w:rsid w:val="005F575C"/>
    <w:rsid w:val="00640575"/>
    <w:rsid w:val="00647DFC"/>
    <w:rsid w:val="0066148B"/>
    <w:rsid w:val="00670465"/>
    <w:rsid w:val="00692024"/>
    <w:rsid w:val="006A596F"/>
    <w:rsid w:val="006C4834"/>
    <w:rsid w:val="00716971"/>
    <w:rsid w:val="00716E18"/>
    <w:rsid w:val="007413A1"/>
    <w:rsid w:val="007436E6"/>
    <w:rsid w:val="007B5580"/>
    <w:rsid w:val="007C55AF"/>
    <w:rsid w:val="007D30E5"/>
    <w:rsid w:val="007F2695"/>
    <w:rsid w:val="00806033"/>
    <w:rsid w:val="00846897"/>
    <w:rsid w:val="00854EDF"/>
    <w:rsid w:val="0087466A"/>
    <w:rsid w:val="00880AF8"/>
    <w:rsid w:val="008869A9"/>
    <w:rsid w:val="00891533"/>
    <w:rsid w:val="008A38B9"/>
    <w:rsid w:val="008B3731"/>
    <w:rsid w:val="008B533D"/>
    <w:rsid w:val="008B69BF"/>
    <w:rsid w:val="008D654D"/>
    <w:rsid w:val="008E1C8B"/>
    <w:rsid w:val="00953EA7"/>
    <w:rsid w:val="0096262E"/>
    <w:rsid w:val="0097183B"/>
    <w:rsid w:val="0098649D"/>
    <w:rsid w:val="009D245D"/>
    <w:rsid w:val="009E46FE"/>
    <w:rsid w:val="009E4E2C"/>
    <w:rsid w:val="00A03E2F"/>
    <w:rsid w:val="00A35DD7"/>
    <w:rsid w:val="00A36E7E"/>
    <w:rsid w:val="00A92AAD"/>
    <w:rsid w:val="00A92CE0"/>
    <w:rsid w:val="00AD2758"/>
    <w:rsid w:val="00B04F9F"/>
    <w:rsid w:val="00B368F2"/>
    <w:rsid w:val="00B91DA3"/>
    <w:rsid w:val="00BC4445"/>
    <w:rsid w:val="00BE7BF7"/>
    <w:rsid w:val="00C04C17"/>
    <w:rsid w:val="00C175B5"/>
    <w:rsid w:val="00C21DFE"/>
    <w:rsid w:val="00C24403"/>
    <w:rsid w:val="00C31E4E"/>
    <w:rsid w:val="00CD049B"/>
    <w:rsid w:val="00CF6790"/>
    <w:rsid w:val="00D3288E"/>
    <w:rsid w:val="00D40C7E"/>
    <w:rsid w:val="00D62C6E"/>
    <w:rsid w:val="00DF1956"/>
    <w:rsid w:val="00DF6DB6"/>
    <w:rsid w:val="00E35302"/>
    <w:rsid w:val="00E44774"/>
    <w:rsid w:val="00E563B1"/>
    <w:rsid w:val="00E83379"/>
    <w:rsid w:val="00ED02D7"/>
    <w:rsid w:val="00ED06B7"/>
    <w:rsid w:val="00F13F94"/>
    <w:rsid w:val="00F519B8"/>
    <w:rsid w:val="00F648CA"/>
    <w:rsid w:val="00F71827"/>
    <w:rsid w:val="00FE44FA"/>
    <w:rsid w:val="00FF10A1"/>
    <w:rsid w:val="00FF3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1A2C"/>
  <w15:docId w15:val="{90479088-0D01-4BF8-8F29-B914FD09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6E6"/>
    <w:rPr>
      <w:sz w:val="24"/>
      <w:szCs w:val="24"/>
    </w:rPr>
  </w:style>
  <w:style w:type="paragraph" w:styleId="Heading2">
    <w:name w:val="heading 2"/>
    <w:basedOn w:val="Normal"/>
    <w:next w:val="Normal"/>
    <w:link w:val="Heading2Char"/>
    <w:unhideWhenUsed/>
    <w:qFormat/>
    <w:rsid w:val="00163D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03DA"/>
    <w:pPr>
      <w:ind w:left="720"/>
      <w:contextualSpacing/>
    </w:pPr>
  </w:style>
  <w:style w:type="paragraph" w:styleId="BalloonText">
    <w:name w:val="Balloon Text"/>
    <w:basedOn w:val="Normal"/>
    <w:link w:val="BalloonTextChar"/>
    <w:uiPriority w:val="99"/>
    <w:semiHidden/>
    <w:unhideWhenUsed/>
    <w:rsid w:val="00A03E2F"/>
    <w:rPr>
      <w:rFonts w:ascii="Tahoma" w:hAnsi="Tahoma" w:cs="Tahoma"/>
      <w:sz w:val="16"/>
      <w:szCs w:val="16"/>
    </w:rPr>
  </w:style>
  <w:style w:type="character" w:customStyle="1" w:styleId="BalloonTextChar">
    <w:name w:val="Balloon Text Char"/>
    <w:basedOn w:val="DefaultParagraphFont"/>
    <w:link w:val="BalloonText"/>
    <w:uiPriority w:val="99"/>
    <w:semiHidden/>
    <w:rsid w:val="00A03E2F"/>
    <w:rPr>
      <w:rFonts w:ascii="Tahoma" w:hAnsi="Tahoma" w:cs="Tahoma"/>
      <w:sz w:val="16"/>
      <w:szCs w:val="16"/>
    </w:rPr>
  </w:style>
  <w:style w:type="table" w:styleId="TableGrid">
    <w:name w:val="Table Grid"/>
    <w:basedOn w:val="TableNormal"/>
    <w:uiPriority w:val="59"/>
    <w:rsid w:val="00381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A77"/>
    <w:rPr>
      <w:color w:val="0000FF" w:themeColor="hyperlink"/>
      <w:u w:val="single"/>
    </w:rPr>
  </w:style>
  <w:style w:type="paragraph" w:styleId="NoSpacing">
    <w:name w:val="No Spacing"/>
    <w:qFormat/>
    <w:rsid w:val="008B533D"/>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rsid w:val="00163DC4"/>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365F4C"/>
    <w:pPr>
      <w:tabs>
        <w:tab w:val="center" w:pos="4513"/>
        <w:tab w:val="right" w:pos="9026"/>
      </w:tabs>
    </w:pPr>
  </w:style>
  <w:style w:type="character" w:customStyle="1" w:styleId="HeaderChar">
    <w:name w:val="Header Char"/>
    <w:basedOn w:val="DefaultParagraphFont"/>
    <w:link w:val="Header"/>
    <w:uiPriority w:val="99"/>
    <w:rsid w:val="00365F4C"/>
    <w:rPr>
      <w:sz w:val="24"/>
      <w:szCs w:val="24"/>
    </w:rPr>
  </w:style>
  <w:style w:type="paragraph" w:styleId="Footer">
    <w:name w:val="footer"/>
    <w:basedOn w:val="Normal"/>
    <w:link w:val="FooterChar"/>
    <w:uiPriority w:val="99"/>
    <w:unhideWhenUsed/>
    <w:rsid w:val="00365F4C"/>
    <w:pPr>
      <w:tabs>
        <w:tab w:val="center" w:pos="4513"/>
        <w:tab w:val="right" w:pos="9026"/>
      </w:tabs>
    </w:pPr>
  </w:style>
  <w:style w:type="character" w:customStyle="1" w:styleId="FooterChar">
    <w:name w:val="Footer Char"/>
    <w:basedOn w:val="DefaultParagraphFont"/>
    <w:link w:val="Footer"/>
    <w:uiPriority w:val="99"/>
    <w:rsid w:val="00365F4C"/>
    <w:rPr>
      <w:sz w:val="24"/>
      <w:szCs w:val="24"/>
    </w:rPr>
  </w:style>
  <w:style w:type="paragraph" w:styleId="NormalWeb">
    <w:name w:val="Normal (Web)"/>
    <w:basedOn w:val="Normal"/>
    <w:uiPriority w:val="99"/>
    <w:semiHidden/>
    <w:unhideWhenUsed/>
    <w:rsid w:val="000A4B9F"/>
    <w:pPr>
      <w:spacing w:before="100" w:beforeAutospacing="1" w:after="100" w:afterAutospacing="1"/>
    </w:pPr>
    <w:rPr>
      <w:rFonts w:ascii="Calibri" w:eastAsiaTheme="minorHAnsi" w:hAnsi="Calibri" w:cs="Calibri"/>
      <w:sz w:val="22"/>
      <w:szCs w:val="22"/>
    </w:rPr>
  </w:style>
  <w:style w:type="paragraph" w:customStyle="1" w:styleId="Body">
    <w:name w:val="Body"/>
    <w:rsid w:val="008A38B9"/>
    <w:rPr>
      <w:rFonts w:ascii="Calibri" w:eastAsia="Calibri" w:hAnsi="Calibri" w:cs="Calibri"/>
      <w:color w:val="000000"/>
      <w:sz w:val="22"/>
      <w:szCs w:val="22"/>
      <w:u w:color="000000"/>
    </w:rPr>
  </w:style>
  <w:style w:type="paragraph" w:customStyle="1" w:styleId="NormalWebCharChar">
    <w:name w:val="Normal (Web) Char Char"/>
    <w:rsid w:val="008A38B9"/>
    <w:pPr>
      <w:spacing w:before="100" w:after="100"/>
    </w:pPr>
    <w:rPr>
      <w:rFonts w:ascii="Calibri" w:eastAsia="SimSun"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5836">
      <w:bodyDiv w:val="1"/>
      <w:marLeft w:val="0"/>
      <w:marRight w:val="0"/>
      <w:marTop w:val="0"/>
      <w:marBottom w:val="0"/>
      <w:divBdr>
        <w:top w:val="none" w:sz="0" w:space="0" w:color="auto"/>
        <w:left w:val="none" w:sz="0" w:space="0" w:color="auto"/>
        <w:bottom w:val="none" w:sz="0" w:space="0" w:color="auto"/>
        <w:right w:val="none" w:sz="0" w:space="0" w:color="auto"/>
      </w:divBdr>
    </w:div>
    <w:div w:id="461076273">
      <w:bodyDiv w:val="1"/>
      <w:marLeft w:val="0"/>
      <w:marRight w:val="0"/>
      <w:marTop w:val="0"/>
      <w:marBottom w:val="0"/>
      <w:divBdr>
        <w:top w:val="none" w:sz="0" w:space="0" w:color="auto"/>
        <w:left w:val="none" w:sz="0" w:space="0" w:color="auto"/>
        <w:bottom w:val="none" w:sz="0" w:space="0" w:color="auto"/>
        <w:right w:val="none" w:sz="0" w:space="0" w:color="auto"/>
      </w:divBdr>
    </w:div>
    <w:div w:id="694620374">
      <w:bodyDiv w:val="1"/>
      <w:marLeft w:val="0"/>
      <w:marRight w:val="0"/>
      <w:marTop w:val="0"/>
      <w:marBottom w:val="0"/>
      <w:divBdr>
        <w:top w:val="none" w:sz="0" w:space="0" w:color="auto"/>
        <w:left w:val="none" w:sz="0" w:space="0" w:color="auto"/>
        <w:bottom w:val="none" w:sz="0" w:space="0" w:color="auto"/>
        <w:right w:val="none" w:sz="0" w:space="0" w:color="auto"/>
      </w:divBdr>
    </w:div>
    <w:div w:id="743769751">
      <w:bodyDiv w:val="1"/>
      <w:marLeft w:val="0"/>
      <w:marRight w:val="0"/>
      <w:marTop w:val="0"/>
      <w:marBottom w:val="0"/>
      <w:divBdr>
        <w:top w:val="none" w:sz="0" w:space="0" w:color="auto"/>
        <w:left w:val="none" w:sz="0" w:space="0" w:color="auto"/>
        <w:bottom w:val="none" w:sz="0" w:space="0" w:color="auto"/>
        <w:right w:val="none" w:sz="0" w:space="0" w:color="auto"/>
      </w:divBdr>
    </w:div>
    <w:div w:id="760756818">
      <w:bodyDiv w:val="1"/>
      <w:marLeft w:val="0"/>
      <w:marRight w:val="0"/>
      <w:marTop w:val="0"/>
      <w:marBottom w:val="0"/>
      <w:divBdr>
        <w:top w:val="none" w:sz="0" w:space="0" w:color="auto"/>
        <w:left w:val="none" w:sz="0" w:space="0" w:color="auto"/>
        <w:bottom w:val="none" w:sz="0" w:space="0" w:color="auto"/>
        <w:right w:val="none" w:sz="0" w:space="0" w:color="auto"/>
      </w:divBdr>
    </w:div>
    <w:div w:id="897940979">
      <w:bodyDiv w:val="1"/>
      <w:marLeft w:val="0"/>
      <w:marRight w:val="0"/>
      <w:marTop w:val="0"/>
      <w:marBottom w:val="0"/>
      <w:divBdr>
        <w:top w:val="none" w:sz="0" w:space="0" w:color="auto"/>
        <w:left w:val="none" w:sz="0" w:space="0" w:color="auto"/>
        <w:bottom w:val="none" w:sz="0" w:space="0" w:color="auto"/>
        <w:right w:val="none" w:sz="0" w:space="0" w:color="auto"/>
      </w:divBdr>
    </w:div>
    <w:div w:id="1024016309">
      <w:bodyDiv w:val="1"/>
      <w:marLeft w:val="0"/>
      <w:marRight w:val="0"/>
      <w:marTop w:val="0"/>
      <w:marBottom w:val="0"/>
      <w:divBdr>
        <w:top w:val="none" w:sz="0" w:space="0" w:color="auto"/>
        <w:left w:val="none" w:sz="0" w:space="0" w:color="auto"/>
        <w:bottom w:val="none" w:sz="0" w:space="0" w:color="auto"/>
        <w:right w:val="none" w:sz="0" w:space="0" w:color="auto"/>
      </w:divBdr>
    </w:div>
    <w:div w:id="1354915719">
      <w:bodyDiv w:val="1"/>
      <w:marLeft w:val="0"/>
      <w:marRight w:val="0"/>
      <w:marTop w:val="0"/>
      <w:marBottom w:val="0"/>
      <w:divBdr>
        <w:top w:val="none" w:sz="0" w:space="0" w:color="auto"/>
        <w:left w:val="none" w:sz="0" w:space="0" w:color="auto"/>
        <w:bottom w:val="none" w:sz="0" w:space="0" w:color="auto"/>
        <w:right w:val="none" w:sz="0" w:space="0" w:color="auto"/>
      </w:divBdr>
    </w:div>
    <w:div w:id="1396929842">
      <w:bodyDiv w:val="1"/>
      <w:marLeft w:val="0"/>
      <w:marRight w:val="0"/>
      <w:marTop w:val="0"/>
      <w:marBottom w:val="0"/>
      <w:divBdr>
        <w:top w:val="none" w:sz="0" w:space="0" w:color="auto"/>
        <w:left w:val="none" w:sz="0" w:space="0" w:color="auto"/>
        <w:bottom w:val="none" w:sz="0" w:space="0" w:color="auto"/>
        <w:right w:val="none" w:sz="0" w:space="0" w:color="auto"/>
      </w:divBdr>
    </w:div>
    <w:div w:id="1643149391">
      <w:bodyDiv w:val="1"/>
      <w:marLeft w:val="0"/>
      <w:marRight w:val="0"/>
      <w:marTop w:val="0"/>
      <w:marBottom w:val="0"/>
      <w:divBdr>
        <w:top w:val="none" w:sz="0" w:space="0" w:color="auto"/>
        <w:left w:val="none" w:sz="0" w:space="0" w:color="auto"/>
        <w:bottom w:val="none" w:sz="0" w:space="0" w:color="auto"/>
        <w:right w:val="none" w:sz="0" w:space="0" w:color="auto"/>
      </w:divBdr>
    </w:div>
    <w:div w:id="1863281683">
      <w:bodyDiv w:val="1"/>
      <w:marLeft w:val="0"/>
      <w:marRight w:val="0"/>
      <w:marTop w:val="0"/>
      <w:marBottom w:val="0"/>
      <w:divBdr>
        <w:top w:val="none" w:sz="0" w:space="0" w:color="auto"/>
        <w:left w:val="none" w:sz="0" w:space="0" w:color="auto"/>
        <w:bottom w:val="none" w:sz="0" w:space="0" w:color="auto"/>
        <w:right w:val="none" w:sz="0" w:space="0" w:color="auto"/>
      </w:divBdr>
    </w:div>
    <w:div w:id="1905332664">
      <w:bodyDiv w:val="1"/>
      <w:marLeft w:val="0"/>
      <w:marRight w:val="0"/>
      <w:marTop w:val="0"/>
      <w:marBottom w:val="0"/>
      <w:divBdr>
        <w:top w:val="none" w:sz="0" w:space="0" w:color="auto"/>
        <w:left w:val="none" w:sz="0" w:space="0" w:color="auto"/>
        <w:bottom w:val="none" w:sz="0" w:space="0" w:color="auto"/>
        <w:right w:val="none" w:sz="0" w:space="0" w:color="auto"/>
      </w:divBdr>
    </w:div>
    <w:div w:id="20293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tourbridge-tennis-squash.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A55A0085FD44BAAFCC0C488E19EB8" ma:contentTypeVersion="7" ma:contentTypeDescription="Create a new document." ma:contentTypeScope="" ma:versionID="727fa9e5d96ddac07253aa4c6eefe028">
  <xsd:schema xmlns:xsd="http://www.w3.org/2001/XMLSchema" xmlns:xs="http://www.w3.org/2001/XMLSchema" xmlns:p="http://schemas.microsoft.com/office/2006/metadata/properties" xmlns:ns3="e80c05a8-af38-4435-b905-c4699acc21aa" targetNamespace="http://schemas.microsoft.com/office/2006/metadata/properties" ma:root="true" ma:fieldsID="dd1fd89468446f8762e43ea17476a2d5" ns3:_="">
    <xsd:import namespace="e80c05a8-af38-4435-b905-c4699acc21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c05a8-af38-4435-b905-c4699acc2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161AE-C063-4C63-8E2F-1ACDF04D3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c05a8-af38-4435-b905-c4699acc2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E4658-BFF0-4019-BDA9-E2D9AC7270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26ACE7-1730-42A6-98CD-5AD2E3FA50E3}">
  <ds:schemaRefs>
    <ds:schemaRef ds:uri="http://schemas.openxmlformats.org/officeDocument/2006/bibliography"/>
  </ds:schemaRefs>
</ds:datastoreItem>
</file>

<file path=customXml/itemProps4.xml><?xml version="1.0" encoding="utf-8"?>
<ds:datastoreItem xmlns:ds="http://schemas.openxmlformats.org/officeDocument/2006/customXml" ds:itemID="{2665DD51-6250-469B-99DD-2A1843BCE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7123</Words>
  <Characters>40603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Stourbridge Tennis &amp; Squash Club</cp:lastModifiedBy>
  <cp:revision>2</cp:revision>
  <cp:lastPrinted>2020-09-21T08:27:00Z</cp:lastPrinted>
  <dcterms:created xsi:type="dcterms:W3CDTF">2023-10-18T18:48:00Z</dcterms:created>
  <dcterms:modified xsi:type="dcterms:W3CDTF">2023-10-18T18:48:00Z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0x010100A6CA55A0085FD44BAAFCC0C488E19EB8</vt:lpwstr>
  </property>
</Properties>
</file>